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3A81" w:rsidRDefault="00EB3A81">
      <w:pPr>
        <w:rPr>
          <w:rFonts w:ascii="Calibri" w:hAnsi="Calibri" w:cs="Calibri"/>
          <w:b/>
          <w:bCs/>
          <w:sz w:val="22"/>
          <w:szCs w:val="22"/>
        </w:rPr>
      </w:pPr>
    </w:p>
    <w:p w:rsidR="00EB3A81" w:rsidRDefault="00EB3A8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CURRICULUM VITAE</w:t>
      </w:r>
    </w:p>
    <w:p w:rsidR="00EB3A81" w:rsidRDefault="00EB3A81">
      <w:pPr>
        <w:jc w:val="center"/>
        <w:rPr>
          <w:rFonts w:ascii="Calibri" w:hAnsi="Calibri" w:cs="Calibri"/>
          <w:sz w:val="22"/>
          <w:szCs w:val="22"/>
        </w:rPr>
      </w:pP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:rsidR="00EB3A81" w:rsidRDefault="00784289">
      <w:pPr>
        <w:pStyle w:val="Heading1"/>
        <w:keepNext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NAME</w:t>
      </w:r>
      <w:r w:rsidR="00BA58C7">
        <w:rPr>
          <w:rFonts w:ascii="Calibri" w:hAnsi="Calibri" w:cs="Calibri"/>
          <w:b/>
          <w:bCs/>
          <w:sz w:val="22"/>
          <w:szCs w:val="22"/>
        </w:rPr>
        <w:t xml:space="preserve"> (Front E</w:t>
      </w:r>
      <w:r w:rsidR="007B3044">
        <w:rPr>
          <w:rFonts w:ascii="Calibri" w:hAnsi="Calibri" w:cs="Calibri"/>
          <w:b/>
          <w:bCs/>
          <w:sz w:val="22"/>
          <w:szCs w:val="22"/>
        </w:rPr>
        <w:t>nd Developer</w:t>
      </w:r>
      <w:r w:rsidR="00EB3A81">
        <w:rPr>
          <w:rFonts w:ascii="Calibri" w:hAnsi="Calibri" w:cs="Calibri"/>
          <w:b/>
          <w:bCs/>
          <w:sz w:val="22"/>
          <w:szCs w:val="22"/>
        </w:rPr>
        <w:t>)</w:t>
      </w:r>
    </w:p>
    <w:p w:rsidR="00EB3A81" w:rsidRDefault="00AD7F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Mobile no.:- +91</w:t>
      </w:r>
      <w:r w:rsidR="00784289">
        <w:rPr>
          <w:rFonts w:ascii="Calibri" w:hAnsi="Calibri" w:cs="Calibri"/>
          <w:sz w:val="22"/>
          <w:szCs w:val="22"/>
        </w:rPr>
        <w:t>xxxxxxxxxx</w:t>
      </w:r>
      <w:r w:rsidR="00EB3A81"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="00EB3A81">
        <w:rPr>
          <w:rFonts w:ascii="Calibri" w:hAnsi="Calibri" w:cs="Calibri"/>
          <w:color w:val="000000"/>
          <w:sz w:val="22"/>
          <w:szCs w:val="22"/>
        </w:rPr>
        <w:t xml:space="preserve">Email: </w:t>
      </w:r>
      <w:r w:rsidR="00784289">
        <w:rPr>
          <w:rFonts w:ascii="Calibri" w:hAnsi="Calibri" w:cs="Calibri"/>
          <w:sz w:val="22"/>
          <w:szCs w:val="22"/>
        </w:rPr>
        <w:t>*******</w:t>
      </w:r>
      <w:r>
        <w:rPr>
          <w:rFonts w:ascii="Calibri" w:hAnsi="Calibri" w:cs="Calibri"/>
          <w:sz w:val="22"/>
          <w:szCs w:val="22"/>
        </w:rPr>
        <w:t>@</w:t>
      </w:r>
      <w:r w:rsidR="00EB3A81" w:rsidRPr="00AD7F4A">
        <w:rPr>
          <w:rFonts w:ascii="Calibri" w:hAnsi="Calibri" w:cs="Calibri"/>
          <w:sz w:val="22"/>
          <w:szCs w:val="22"/>
        </w:rPr>
        <w:t>gmail.com</w:t>
      </w:r>
    </w:p>
    <w:p w:rsidR="00726FA9" w:rsidRDefault="00726FA9" w:rsidP="00726FA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726FA9" w:rsidRDefault="00726FA9" w:rsidP="00726FA9">
      <w:pPr>
        <w:pStyle w:val="Heading1"/>
        <w:keepNext/>
        <w:pBdr>
          <w:bottom w:val="single" w:sz="1" w:space="0" w:color="000000"/>
        </w:pBdr>
        <w:shd w:val="clear" w:color="auto" w:fill="FFFFFF"/>
        <w:tabs>
          <w:tab w:val="clear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Objective</w:t>
      </w:r>
    </w:p>
    <w:p w:rsidR="00726FA9" w:rsidRPr="00AD33BE" w:rsidRDefault="00726FA9" w:rsidP="00726FA9">
      <w:pPr>
        <w:ind w:firstLine="432"/>
        <w:jc w:val="both"/>
        <w:rPr>
          <w:rFonts w:ascii="Calibri" w:hAnsi="Calibri" w:cs="Calibri"/>
          <w:b/>
          <w:sz w:val="22"/>
          <w:szCs w:val="22"/>
        </w:rPr>
      </w:pPr>
      <w:r w:rsidRPr="00AD33BE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Seeking a challenging career that utilizes my skills in my area of competence and enriches my knowledge, and gives me a chance to be part of a team that contributes towards the growth of the organization</w:t>
      </w:r>
      <w:r w:rsidR="00107734" w:rsidRPr="00AD33BE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and O</w:t>
      </w:r>
      <w:r w:rsidRPr="00AD33BE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pen source community.</w:t>
      </w:r>
    </w:p>
    <w:p w:rsidR="00EB3A81" w:rsidRPr="00AD33BE" w:rsidRDefault="00EB3A81">
      <w:pPr>
        <w:jc w:val="both"/>
        <w:rPr>
          <w:rFonts w:ascii="Calibri" w:hAnsi="Calibri" w:cs="Calibri"/>
          <w:b/>
          <w:sz w:val="22"/>
          <w:szCs w:val="22"/>
        </w:rPr>
      </w:pPr>
      <w:r w:rsidRPr="00AD33BE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</w:t>
      </w:r>
    </w:p>
    <w:p w:rsidR="00EB3A81" w:rsidRDefault="00EB3A81">
      <w:pPr>
        <w:pStyle w:val="Heading1"/>
        <w:keepNext/>
        <w:pBdr>
          <w:bottom w:val="single" w:sz="1" w:space="0" w:color="000000"/>
        </w:pBdr>
        <w:shd w:val="clear" w:color="auto" w:fill="FFFFFF"/>
        <w:tabs>
          <w:tab w:val="clear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Summary</w:t>
      </w:r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Default="00C87821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Bachelor of Engineering</w:t>
      </w:r>
      <w:r w:rsidR="00EB3A81">
        <w:rPr>
          <w:rFonts w:ascii="Calibri" w:hAnsi="Calibri" w:cs="Calibri"/>
          <w:sz w:val="22"/>
          <w:szCs w:val="22"/>
        </w:rPr>
        <w:t xml:space="preserve"> in Computer Science &amp; Engi</w:t>
      </w:r>
      <w:r w:rsidR="00ED3EA2">
        <w:rPr>
          <w:rFonts w:ascii="Calibri" w:hAnsi="Calibri" w:cs="Calibri"/>
          <w:sz w:val="22"/>
          <w:szCs w:val="22"/>
        </w:rPr>
        <w:t>neering with First Class</w:t>
      </w:r>
      <w:r w:rsidR="00EB3A81">
        <w:rPr>
          <w:rFonts w:ascii="Calibri" w:hAnsi="Calibri" w:cs="Calibri"/>
          <w:sz w:val="22"/>
          <w:szCs w:val="22"/>
        </w:rPr>
        <w:t xml:space="preserve">. </w:t>
      </w:r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Default="00EB3A81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Result oriented professio</w:t>
      </w:r>
      <w:r w:rsidR="00112AED">
        <w:rPr>
          <w:rFonts w:ascii="Calibri" w:hAnsi="Calibri" w:cs="Calibri"/>
          <w:sz w:val="22"/>
          <w:szCs w:val="22"/>
        </w:rPr>
        <w:t xml:space="preserve">nal with more than </w:t>
      </w:r>
      <w:r w:rsidR="00112AED" w:rsidRPr="0066274A">
        <w:rPr>
          <w:rFonts w:ascii="Calibri" w:hAnsi="Calibri" w:cs="Calibri"/>
          <w:b/>
          <w:sz w:val="22"/>
          <w:szCs w:val="22"/>
        </w:rPr>
        <w:t>2 years and 4</w:t>
      </w:r>
      <w:r w:rsidR="00EF1A3D" w:rsidRPr="0066274A">
        <w:rPr>
          <w:rFonts w:ascii="Calibri" w:hAnsi="Calibri" w:cs="Calibri"/>
          <w:b/>
          <w:sz w:val="22"/>
          <w:szCs w:val="22"/>
        </w:rPr>
        <w:t xml:space="preserve"> </w:t>
      </w:r>
      <w:r w:rsidRPr="0066274A">
        <w:rPr>
          <w:rFonts w:ascii="Calibri" w:hAnsi="Calibri" w:cs="Calibri"/>
          <w:b/>
          <w:sz w:val="22"/>
          <w:szCs w:val="22"/>
        </w:rPr>
        <w:t>months</w:t>
      </w:r>
      <w:r w:rsidR="0071782F">
        <w:rPr>
          <w:rFonts w:ascii="Calibri" w:hAnsi="Calibri" w:cs="Calibri"/>
          <w:sz w:val="22"/>
          <w:szCs w:val="22"/>
        </w:rPr>
        <w:t xml:space="preserve"> of experience in Web Develop</w:t>
      </w:r>
      <w:r w:rsidR="00112AED">
        <w:rPr>
          <w:rFonts w:ascii="Calibri" w:hAnsi="Calibri" w:cs="Calibri"/>
          <w:sz w:val="22"/>
          <w:szCs w:val="22"/>
        </w:rPr>
        <w:t>ment</w:t>
      </w:r>
      <w:r>
        <w:rPr>
          <w:rFonts w:ascii="Calibri" w:hAnsi="Calibri" w:cs="Calibri"/>
          <w:sz w:val="22"/>
          <w:szCs w:val="22"/>
        </w:rPr>
        <w:t>.</w:t>
      </w:r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Pr="00F31494" w:rsidRDefault="00EB3A81" w:rsidP="00F31494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Presently associated with </w:t>
      </w:r>
      <w:proofErr w:type="spellStart"/>
      <w:r w:rsidR="000B0866" w:rsidRPr="007262A1">
        <w:rPr>
          <w:rFonts w:ascii="Calibri" w:hAnsi="Calibri" w:cs="Calibri"/>
          <w:sz w:val="22"/>
          <w:szCs w:val="22"/>
        </w:rPr>
        <w:t>Xtensible</w:t>
      </w:r>
      <w:proofErr w:type="spellEnd"/>
      <w:r w:rsidR="000B0866" w:rsidRPr="007262A1">
        <w:rPr>
          <w:rFonts w:ascii="Calibri" w:hAnsi="Calibri" w:cs="Calibri"/>
          <w:sz w:val="22"/>
          <w:szCs w:val="22"/>
        </w:rPr>
        <w:t xml:space="preserve"> Software Solutions</w:t>
      </w:r>
      <w:r w:rsidRPr="007262A1">
        <w:rPr>
          <w:rFonts w:ascii="Calibri" w:hAnsi="Calibri" w:cs="Calibri"/>
          <w:sz w:val="22"/>
          <w:szCs w:val="22"/>
        </w:rPr>
        <w:t xml:space="preserve"> since </w:t>
      </w:r>
      <w:r w:rsidR="000B0866" w:rsidRPr="007262A1">
        <w:rPr>
          <w:rFonts w:ascii="Calibri" w:hAnsi="Calibri" w:cs="Calibri"/>
          <w:sz w:val="22"/>
          <w:szCs w:val="22"/>
        </w:rPr>
        <w:t>December 2011</w:t>
      </w:r>
      <w:r w:rsidR="00F31494">
        <w:rPr>
          <w:rFonts w:ascii="Calibri" w:hAnsi="Calibri" w:cs="Calibri"/>
          <w:sz w:val="22"/>
          <w:szCs w:val="22"/>
        </w:rPr>
        <w:t>.</w:t>
      </w:r>
    </w:p>
    <w:p w:rsidR="00EB3A81" w:rsidRDefault="00EB3A81">
      <w:pPr>
        <w:autoSpaceDE w:val="0"/>
        <w:ind w:left="720"/>
        <w:rPr>
          <w:rFonts w:ascii="Calibri" w:hAnsi="Calibri" w:cs="Calibri"/>
          <w:sz w:val="22"/>
          <w:szCs w:val="22"/>
        </w:rPr>
      </w:pPr>
    </w:p>
    <w:p w:rsidR="00EB3A81" w:rsidRDefault="00F31494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 w:rsidRPr="00F31494">
        <w:rPr>
          <w:rFonts w:ascii="Calibri" w:hAnsi="Calibri" w:cs="Calibri"/>
          <w:sz w:val="22"/>
          <w:szCs w:val="22"/>
        </w:rPr>
        <w:t>Experience in front end development technologies including advanced HTML/XHTML, CSS, JavaScript (cross-browser and cross-platform compatibility, AJAX.)</w:t>
      </w:r>
      <w:proofErr w:type="gramStart"/>
      <w:r w:rsidRPr="00F31494">
        <w:rPr>
          <w:rFonts w:ascii="Calibri" w:hAnsi="Calibri" w:cs="Calibri"/>
          <w:sz w:val="22"/>
          <w:szCs w:val="22"/>
        </w:rPr>
        <w:t>,</w:t>
      </w:r>
      <w:r w:rsidR="00AB341A">
        <w:rPr>
          <w:rFonts w:ascii="Calibri" w:hAnsi="Calibri" w:cs="Calibri"/>
          <w:sz w:val="22"/>
          <w:szCs w:val="22"/>
        </w:rPr>
        <w:t xml:space="preserve"> </w:t>
      </w:r>
      <w:r w:rsidRPr="00F314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1494">
        <w:rPr>
          <w:rFonts w:ascii="Calibri" w:hAnsi="Calibri" w:cs="Calibri"/>
          <w:sz w:val="22"/>
          <w:szCs w:val="22"/>
        </w:rPr>
        <w:t>jQuery</w:t>
      </w:r>
      <w:proofErr w:type="spellEnd"/>
      <w:proofErr w:type="gramEnd"/>
      <w:r w:rsidR="00AB341A">
        <w:rPr>
          <w:rFonts w:ascii="Calibri" w:hAnsi="Calibri" w:cs="Calibri"/>
          <w:sz w:val="22"/>
          <w:szCs w:val="22"/>
        </w:rPr>
        <w:t xml:space="preserve"> </w:t>
      </w:r>
      <w:r w:rsidRPr="00F31494">
        <w:rPr>
          <w:rFonts w:ascii="Calibri" w:hAnsi="Calibri" w:cs="Calibri"/>
          <w:sz w:val="22"/>
          <w:szCs w:val="22"/>
        </w:rPr>
        <w:t>,</w:t>
      </w:r>
      <w:proofErr w:type="spellStart"/>
      <w:r w:rsidRPr="00F31494">
        <w:rPr>
          <w:rFonts w:ascii="Calibri" w:hAnsi="Calibri" w:cs="Calibri"/>
          <w:sz w:val="22"/>
          <w:szCs w:val="22"/>
        </w:rPr>
        <w:t>jQuery</w:t>
      </w:r>
      <w:proofErr w:type="spellEnd"/>
      <w:r w:rsidRPr="00F31494">
        <w:rPr>
          <w:rFonts w:ascii="Calibri" w:hAnsi="Calibri" w:cs="Calibri"/>
          <w:sz w:val="22"/>
          <w:szCs w:val="22"/>
        </w:rPr>
        <w:t xml:space="preserve"> UI, </w:t>
      </w:r>
      <w:r w:rsidR="00AB34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1494">
        <w:rPr>
          <w:rFonts w:ascii="Calibri" w:hAnsi="Calibri" w:cs="Calibri"/>
          <w:sz w:val="22"/>
          <w:szCs w:val="22"/>
        </w:rPr>
        <w:t>jQuery</w:t>
      </w:r>
      <w:proofErr w:type="spellEnd"/>
      <w:r w:rsidRPr="00F31494">
        <w:rPr>
          <w:rFonts w:ascii="Calibri" w:hAnsi="Calibri" w:cs="Calibri"/>
          <w:sz w:val="22"/>
          <w:szCs w:val="22"/>
        </w:rPr>
        <w:t xml:space="preserve"> Mobile, </w:t>
      </w:r>
      <w:proofErr w:type="spellStart"/>
      <w:r w:rsidRPr="00F31494">
        <w:rPr>
          <w:rFonts w:ascii="Calibri" w:hAnsi="Calibri" w:cs="Calibri"/>
          <w:sz w:val="22"/>
          <w:szCs w:val="22"/>
        </w:rPr>
        <w:t>Json</w:t>
      </w:r>
      <w:proofErr w:type="spellEnd"/>
      <w:r w:rsidRPr="00F3149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31494">
        <w:rPr>
          <w:rFonts w:ascii="Calibri" w:hAnsi="Calibri" w:cs="Calibri"/>
          <w:sz w:val="22"/>
          <w:szCs w:val="22"/>
        </w:rPr>
        <w:t>Jsonp</w:t>
      </w:r>
      <w:proofErr w:type="spellEnd"/>
      <w:r w:rsidRPr="00F31494">
        <w:rPr>
          <w:rFonts w:ascii="Calibri" w:hAnsi="Calibri" w:cs="Calibri"/>
          <w:sz w:val="22"/>
          <w:szCs w:val="22"/>
        </w:rPr>
        <w:t>.</w:t>
      </w:r>
    </w:p>
    <w:p w:rsidR="00F31494" w:rsidRDefault="00F31494" w:rsidP="00F31494">
      <w:pPr>
        <w:pStyle w:val="ListParagraph"/>
        <w:rPr>
          <w:rFonts w:ascii="Calibri" w:hAnsi="Calibri" w:cs="Calibri"/>
          <w:sz w:val="22"/>
          <w:szCs w:val="22"/>
        </w:rPr>
      </w:pPr>
    </w:p>
    <w:p w:rsidR="00F31494" w:rsidRDefault="00F31494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 w:rsidRPr="00F31494">
        <w:rPr>
          <w:rFonts w:ascii="Calibri" w:hAnsi="Calibri" w:cs="Calibri"/>
          <w:sz w:val="22"/>
          <w:szCs w:val="22"/>
        </w:rPr>
        <w:t xml:space="preserve">AJAX and JavaScript, including various types of libraries for different purposes such </w:t>
      </w:r>
      <w:proofErr w:type="gramStart"/>
      <w:r w:rsidRPr="00F31494">
        <w:rPr>
          <w:rFonts w:ascii="Calibri" w:hAnsi="Calibri" w:cs="Calibri"/>
          <w:sz w:val="22"/>
          <w:szCs w:val="22"/>
        </w:rPr>
        <w:t xml:space="preserve">as  </w:t>
      </w:r>
      <w:proofErr w:type="spellStart"/>
      <w:r w:rsidRPr="00F31494">
        <w:rPr>
          <w:rFonts w:ascii="Calibri" w:hAnsi="Calibri" w:cs="Calibri"/>
          <w:sz w:val="22"/>
          <w:szCs w:val="22"/>
        </w:rPr>
        <w:t>jQuery</w:t>
      </w:r>
      <w:proofErr w:type="spellEnd"/>
      <w:proofErr w:type="gramEnd"/>
      <w:r w:rsidRPr="00F31494">
        <w:rPr>
          <w:rFonts w:ascii="Calibri" w:hAnsi="Calibri" w:cs="Calibri"/>
          <w:sz w:val="22"/>
          <w:szCs w:val="22"/>
        </w:rPr>
        <w:t>, and many more, for forms, animation and visualization effects.</w:t>
      </w:r>
    </w:p>
    <w:p w:rsidR="00F31494" w:rsidRDefault="00F31494" w:rsidP="00F31494">
      <w:pPr>
        <w:autoSpaceDE w:val="0"/>
        <w:rPr>
          <w:rFonts w:ascii="Calibri" w:hAnsi="Calibri" w:cs="Calibri"/>
          <w:sz w:val="22"/>
          <w:szCs w:val="22"/>
        </w:rPr>
      </w:pPr>
    </w:p>
    <w:p w:rsidR="00F31494" w:rsidRPr="00F31494" w:rsidRDefault="00F31494" w:rsidP="00F31494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BA58C7">
        <w:rPr>
          <w:rFonts w:ascii="Calibri" w:hAnsi="Calibri" w:cs="Calibri"/>
          <w:sz w:val="22"/>
          <w:szCs w:val="22"/>
        </w:rPr>
        <w:t xml:space="preserve">ront-end developer with extensive experience building </w:t>
      </w:r>
      <w:proofErr w:type="spellStart"/>
      <w:r w:rsidRPr="00BA58C7">
        <w:rPr>
          <w:rFonts w:ascii="Calibri" w:hAnsi="Calibri" w:cs="Calibri"/>
          <w:sz w:val="22"/>
          <w:szCs w:val="22"/>
        </w:rPr>
        <w:t>WordPress</w:t>
      </w:r>
      <w:proofErr w:type="spellEnd"/>
      <w:r w:rsidRPr="00BA58C7">
        <w:rPr>
          <w:rFonts w:ascii="Calibri" w:hAnsi="Calibri" w:cs="Calibri"/>
          <w:sz w:val="22"/>
          <w:szCs w:val="22"/>
        </w:rPr>
        <w:t xml:space="preserve"> driven we</w:t>
      </w:r>
      <w:r>
        <w:rPr>
          <w:rFonts w:ascii="Calibri" w:hAnsi="Calibri" w:cs="Calibri"/>
          <w:sz w:val="22"/>
          <w:szCs w:val="22"/>
        </w:rPr>
        <w:t>bsites</w:t>
      </w:r>
      <w:r w:rsidRPr="00BA58C7">
        <w:rPr>
          <w:rFonts w:ascii="Calibri" w:hAnsi="Calibri" w:cs="Calibri"/>
          <w:sz w:val="22"/>
          <w:szCs w:val="22"/>
        </w:rPr>
        <w:t>.</w:t>
      </w:r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Default="00F31494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Experience in </w:t>
      </w:r>
      <w:proofErr w:type="spellStart"/>
      <w:r>
        <w:rPr>
          <w:rFonts w:ascii="Calibri" w:hAnsi="Calibri" w:cs="Calibri"/>
          <w:sz w:val="22"/>
          <w:szCs w:val="22"/>
        </w:rPr>
        <w:t>php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development </w:t>
      </w:r>
      <w:r w:rsidR="00EB3A81">
        <w:rPr>
          <w:rFonts w:ascii="Calibri" w:hAnsi="Calibri" w:cs="Calibri"/>
          <w:sz w:val="22"/>
          <w:szCs w:val="22"/>
        </w:rPr>
        <w:t>.</w:t>
      </w:r>
      <w:proofErr w:type="gramEnd"/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Default="007262A1">
      <w:pPr>
        <w:numPr>
          <w:ilvl w:val="0"/>
          <w:numId w:val="4"/>
        </w:numPr>
        <w:autoSpaceDE w:val="0"/>
        <w:rPr>
          <w:rFonts w:ascii="Calibri" w:hAnsi="Calibri" w:cs="Calibri"/>
          <w:sz w:val="22"/>
          <w:szCs w:val="22"/>
        </w:rPr>
      </w:pPr>
      <w:r w:rsidRPr="007262A1">
        <w:rPr>
          <w:rFonts w:ascii="Calibri" w:hAnsi="Calibri" w:cs="Calibri"/>
          <w:sz w:val="22"/>
          <w:szCs w:val="22"/>
        </w:rPr>
        <w:t>Created real-time web applications, complex front-</w:t>
      </w:r>
      <w:proofErr w:type="gramStart"/>
      <w:r w:rsidRPr="007262A1">
        <w:rPr>
          <w:rFonts w:ascii="Calibri" w:hAnsi="Calibri" w:cs="Calibri"/>
          <w:sz w:val="22"/>
          <w:szCs w:val="22"/>
        </w:rPr>
        <w:t>end  systems</w:t>
      </w:r>
      <w:proofErr w:type="gramEnd"/>
      <w:r w:rsidRPr="007262A1">
        <w:rPr>
          <w:rFonts w:ascii="Calibri" w:hAnsi="Calibri" w:cs="Calibri"/>
          <w:sz w:val="22"/>
          <w:szCs w:val="22"/>
        </w:rPr>
        <w:t xml:space="preserve"> including content management, e-commerce</w:t>
      </w:r>
      <w:r w:rsidR="00EB3A81">
        <w:rPr>
          <w:rFonts w:ascii="Calibri" w:hAnsi="Calibri" w:cs="Calibri"/>
          <w:sz w:val="22"/>
          <w:szCs w:val="22"/>
        </w:rPr>
        <w:t>.</w:t>
      </w:r>
    </w:p>
    <w:p w:rsidR="00EB3A81" w:rsidRDefault="00EB3A81">
      <w:pPr>
        <w:autoSpaceDE w:val="0"/>
        <w:rPr>
          <w:rFonts w:ascii="Calibri" w:eastAsia="Liberation Serif" w:hAnsi="Calibri" w:cs="Calibri"/>
          <w:color w:val="000000"/>
          <w:sz w:val="22"/>
          <w:szCs w:val="22"/>
        </w:rPr>
      </w:pPr>
    </w:p>
    <w:p w:rsidR="00EB3A81" w:rsidRDefault="00EB3A81">
      <w:pPr>
        <w:numPr>
          <w:ilvl w:val="0"/>
          <w:numId w:val="4"/>
        </w:numPr>
        <w:autoSpaceDE w:val="0"/>
        <w:rPr>
          <w:rFonts w:ascii="Calibri" w:eastAsia="Liberation Serif" w:hAnsi="Calibri" w:cs="Calibri"/>
          <w:color w:val="000000"/>
          <w:sz w:val="22"/>
          <w:szCs w:val="22"/>
        </w:rPr>
      </w:pPr>
      <w:r>
        <w:rPr>
          <w:rFonts w:ascii="Calibri" w:eastAsia="Liberation Serif" w:hAnsi="Calibri" w:cs="Calibri"/>
          <w:color w:val="000000"/>
          <w:sz w:val="22"/>
          <w:szCs w:val="22"/>
        </w:rPr>
        <w:t>Excellent team player, with good skills in troubleshooting, debugging</w:t>
      </w:r>
      <w:r w:rsidR="007262A1">
        <w:rPr>
          <w:rFonts w:ascii="Calibri" w:eastAsia="Liberation Serif" w:hAnsi="Calibri" w:cs="Calibri"/>
          <w:color w:val="000000"/>
          <w:sz w:val="22"/>
          <w:szCs w:val="22"/>
        </w:rPr>
        <w:t>, problem solving</w:t>
      </w:r>
      <w:r>
        <w:rPr>
          <w:rFonts w:ascii="Calibri" w:eastAsia="Liberation Serif" w:hAnsi="Calibri" w:cs="Calibri"/>
          <w:color w:val="000000"/>
          <w:sz w:val="22"/>
          <w:szCs w:val="22"/>
        </w:rPr>
        <w:t xml:space="preserve">. </w:t>
      </w:r>
    </w:p>
    <w:p w:rsidR="00C97FF9" w:rsidRDefault="00C97FF9" w:rsidP="00C97FF9">
      <w:pPr>
        <w:autoSpaceDE w:val="0"/>
        <w:rPr>
          <w:rFonts w:ascii="Calibri" w:eastAsia="Liberation Serif" w:hAnsi="Calibri" w:cs="Calibri"/>
          <w:color w:val="000000"/>
          <w:sz w:val="22"/>
          <w:szCs w:val="22"/>
        </w:rPr>
      </w:pPr>
    </w:p>
    <w:p w:rsidR="00C97FF9" w:rsidRDefault="00C97FF9" w:rsidP="00C97FF9">
      <w:pPr>
        <w:pStyle w:val="ListParagraph"/>
        <w:rPr>
          <w:rFonts w:ascii="Calibri" w:eastAsia="Liberation Serif" w:hAnsi="Calibri" w:cs="Calibri"/>
          <w:color w:val="000000"/>
          <w:sz w:val="22"/>
          <w:szCs w:val="22"/>
        </w:rPr>
      </w:pPr>
    </w:p>
    <w:p w:rsidR="00C97FF9" w:rsidRDefault="00C97FF9" w:rsidP="00C97FF9">
      <w:pPr>
        <w:pStyle w:val="Heading1"/>
        <w:keepNext/>
        <w:pBdr>
          <w:bottom w:val="single" w:sz="1" w:space="0" w:color="000000"/>
        </w:pBdr>
        <w:shd w:val="clear" w:color="auto" w:fill="FFFFFF"/>
        <w:tabs>
          <w:tab w:val="clear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Skills</w:t>
      </w:r>
    </w:p>
    <w:p w:rsidR="00C97FF9" w:rsidRDefault="00C97FF9" w:rsidP="00C97FF9">
      <w:pPr>
        <w:autoSpaceDE w:val="0"/>
        <w:rPr>
          <w:rFonts w:ascii="Calibri" w:hAnsi="Calibri" w:cs="Calibri"/>
          <w:sz w:val="22"/>
          <w:szCs w:val="22"/>
        </w:rPr>
      </w:pPr>
    </w:p>
    <w:p w:rsidR="008B7DB2" w:rsidRDefault="00DB41DA" w:rsidP="00DB41DA">
      <w:pPr>
        <w:autoSpaceDE w:val="0"/>
        <w:rPr>
          <w:rFonts w:ascii="Calibri" w:hAnsi="Calibri" w:cs="Calibri"/>
          <w:sz w:val="22"/>
          <w:szCs w:val="22"/>
        </w:rPr>
      </w:pPr>
      <w:r w:rsidRPr="00DB41DA">
        <w:rPr>
          <w:rFonts w:ascii="Calibri" w:hAnsi="Calibri" w:cs="Calibri"/>
          <w:sz w:val="22"/>
          <w:szCs w:val="22"/>
        </w:rPr>
        <w:t xml:space="preserve">Strong knowledge in </w:t>
      </w:r>
      <w:r>
        <w:rPr>
          <w:rFonts w:ascii="Calibri" w:hAnsi="Calibri" w:cs="Calibri"/>
          <w:sz w:val="22"/>
          <w:szCs w:val="22"/>
        </w:rPr>
        <w:t>HTML</w:t>
      </w:r>
      <w:r w:rsidRPr="00DB41DA">
        <w:rPr>
          <w:rFonts w:ascii="Calibri" w:hAnsi="Calibri" w:cs="Calibri"/>
          <w:sz w:val="22"/>
          <w:szCs w:val="22"/>
        </w:rPr>
        <w:t xml:space="preserve"> ,</w:t>
      </w:r>
      <w:r>
        <w:rPr>
          <w:rFonts w:ascii="Calibri" w:hAnsi="Calibri" w:cs="Calibri"/>
          <w:sz w:val="22"/>
          <w:szCs w:val="22"/>
        </w:rPr>
        <w:t xml:space="preserve"> Java Script, CSS</w:t>
      </w:r>
      <w:r w:rsidRPr="00DB41D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B41DA">
        <w:rPr>
          <w:rFonts w:ascii="Calibri" w:hAnsi="Calibri" w:cs="Calibri"/>
          <w:sz w:val="22"/>
          <w:szCs w:val="22"/>
        </w:rPr>
        <w:t>jQuery</w:t>
      </w:r>
      <w:proofErr w:type="spellEnd"/>
      <w:r w:rsidRPr="00DB41D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B55D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DE3">
        <w:rPr>
          <w:rFonts w:ascii="Calibri" w:hAnsi="Calibri" w:cs="Calibri"/>
          <w:sz w:val="22"/>
          <w:szCs w:val="22"/>
        </w:rPr>
        <w:t>j</w:t>
      </w:r>
      <w:r w:rsidRPr="00DB41DA">
        <w:rPr>
          <w:rFonts w:ascii="Calibri" w:hAnsi="Calibri" w:cs="Calibri"/>
          <w:sz w:val="22"/>
          <w:szCs w:val="22"/>
        </w:rPr>
        <w:t>Query</w:t>
      </w:r>
      <w:proofErr w:type="spellEnd"/>
      <w:r w:rsidR="00B55DE3">
        <w:rPr>
          <w:rFonts w:ascii="Calibri" w:hAnsi="Calibri" w:cs="Calibri"/>
          <w:sz w:val="22"/>
          <w:szCs w:val="22"/>
        </w:rPr>
        <w:t xml:space="preserve"> </w:t>
      </w:r>
      <w:r w:rsidRPr="00DB41DA">
        <w:rPr>
          <w:rFonts w:ascii="Calibri" w:hAnsi="Calibri" w:cs="Calibri"/>
          <w:sz w:val="22"/>
          <w:szCs w:val="22"/>
        </w:rPr>
        <w:t>UI,</w:t>
      </w:r>
      <w:r>
        <w:rPr>
          <w:rFonts w:ascii="Calibri" w:hAnsi="Calibri" w:cs="Calibri"/>
          <w:sz w:val="22"/>
          <w:szCs w:val="22"/>
        </w:rPr>
        <w:t xml:space="preserve"> </w:t>
      </w:r>
      <w:r w:rsidR="00B55D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DE3">
        <w:rPr>
          <w:rFonts w:ascii="Calibri" w:hAnsi="Calibri" w:cs="Calibri"/>
          <w:sz w:val="22"/>
          <w:szCs w:val="22"/>
        </w:rPr>
        <w:t>jQuery</w:t>
      </w:r>
      <w:proofErr w:type="spellEnd"/>
      <w:r w:rsidR="00B55DE3">
        <w:rPr>
          <w:rFonts w:ascii="Calibri" w:hAnsi="Calibri" w:cs="Calibri"/>
          <w:sz w:val="22"/>
          <w:szCs w:val="22"/>
        </w:rPr>
        <w:t xml:space="preserve"> Mobile</w:t>
      </w:r>
      <w:r w:rsidR="00183574">
        <w:rPr>
          <w:rFonts w:ascii="Calibri" w:hAnsi="Calibri" w:cs="Calibri"/>
          <w:sz w:val="22"/>
          <w:szCs w:val="22"/>
        </w:rPr>
        <w:t xml:space="preserve">, Bootstrap, </w:t>
      </w:r>
      <w:r>
        <w:rPr>
          <w:rFonts w:ascii="Calibri" w:hAnsi="Calibri" w:cs="Calibri"/>
          <w:sz w:val="22"/>
          <w:szCs w:val="22"/>
        </w:rPr>
        <w:t xml:space="preserve"> </w:t>
      </w:r>
      <w:r w:rsidRPr="00DB41DA">
        <w:rPr>
          <w:rFonts w:ascii="Calibri" w:hAnsi="Calibri" w:cs="Calibri"/>
          <w:sz w:val="22"/>
          <w:szCs w:val="22"/>
        </w:rPr>
        <w:t xml:space="preserve">PHP,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41DA">
        <w:rPr>
          <w:rFonts w:ascii="Calibri" w:hAnsi="Calibri" w:cs="Calibri"/>
          <w:sz w:val="22"/>
          <w:szCs w:val="22"/>
        </w:rPr>
        <w:t>PhoneGap</w:t>
      </w:r>
      <w:proofErr w:type="spellEnd"/>
      <w:r w:rsidRPr="00DB41D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41DA">
        <w:rPr>
          <w:rFonts w:ascii="Calibri" w:hAnsi="Calibri" w:cs="Calibri"/>
          <w:sz w:val="22"/>
          <w:szCs w:val="22"/>
        </w:rPr>
        <w:t>Sencha</w:t>
      </w:r>
      <w:proofErr w:type="spellEnd"/>
      <w:r w:rsidRPr="00DB41DA">
        <w:rPr>
          <w:rFonts w:ascii="Calibri" w:hAnsi="Calibri" w:cs="Calibri"/>
          <w:sz w:val="22"/>
          <w:szCs w:val="22"/>
        </w:rPr>
        <w:t xml:space="preserve"> Touch, </w:t>
      </w:r>
      <w:r>
        <w:rPr>
          <w:rFonts w:ascii="Calibri" w:hAnsi="Calibri" w:cs="Calibri"/>
          <w:sz w:val="22"/>
          <w:szCs w:val="22"/>
        </w:rPr>
        <w:t xml:space="preserve"> </w:t>
      </w:r>
      <w:r w:rsidRPr="00DB41DA">
        <w:rPr>
          <w:rFonts w:ascii="Calibri" w:hAnsi="Calibri" w:cs="Calibri"/>
          <w:sz w:val="22"/>
          <w:szCs w:val="22"/>
        </w:rPr>
        <w:t>JSON ,</w:t>
      </w:r>
      <w:r>
        <w:rPr>
          <w:rFonts w:ascii="Calibri" w:hAnsi="Calibri" w:cs="Calibri"/>
          <w:sz w:val="22"/>
          <w:szCs w:val="22"/>
        </w:rPr>
        <w:t xml:space="preserve"> </w:t>
      </w:r>
      <w:r w:rsidRPr="00DB41DA">
        <w:rPr>
          <w:rFonts w:ascii="Calibri" w:hAnsi="Calibri" w:cs="Calibri"/>
          <w:sz w:val="22"/>
          <w:szCs w:val="22"/>
        </w:rPr>
        <w:t xml:space="preserve"> JSONP. </w:t>
      </w:r>
    </w:p>
    <w:p w:rsidR="000B3649" w:rsidRPr="00DB41DA" w:rsidRDefault="000B3649" w:rsidP="00DB41DA">
      <w:pPr>
        <w:autoSpaceDE w:val="0"/>
        <w:rPr>
          <w:rFonts w:ascii="Calibri" w:hAnsi="Calibri" w:cs="Calibri"/>
          <w:sz w:val="22"/>
          <w:szCs w:val="22"/>
        </w:rPr>
      </w:pPr>
    </w:p>
    <w:p w:rsidR="00DB41DA" w:rsidRDefault="000B3649" w:rsidP="00DB41DA">
      <w:pPr>
        <w:autoSpaceDE w:val="0"/>
        <w:rPr>
          <w:rFonts w:ascii="Calibri" w:hAnsi="Calibri" w:cs="Calibri"/>
          <w:sz w:val="22"/>
          <w:szCs w:val="22"/>
        </w:rPr>
      </w:pPr>
      <w:r w:rsidRPr="000B3649">
        <w:rPr>
          <w:rFonts w:ascii="Calibri" w:hAnsi="Calibri" w:cs="Calibri"/>
          <w:b/>
          <w:sz w:val="22"/>
          <w:szCs w:val="22"/>
        </w:rPr>
        <w:t>Framework</w:t>
      </w:r>
      <w:r w:rsidR="00DB41DA" w:rsidRPr="000B3649">
        <w:rPr>
          <w:rFonts w:ascii="Calibri" w:hAnsi="Calibri" w:cs="Calibri"/>
          <w:b/>
          <w:sz w:val="22"/>
          <w:szCs w:val="22"/>
        </w:rPr>
        <w:t>:</w:t>
      </w:r>
      <w:r w:rsidR="008B7DB2">
        <w:rPr>
          <w:rFonts w:ascii="Calibri" w:hAnsi="Calibri" w:cs="Calibri"/>
          <w:sz w:val="22"/>
          <w:szCs w:val="22"/>
        </w:rPr>
        <w:t xml:space="preserve"> </w:t>
      </w:r>
      <w:r w:rsidR="00DB41DA" w:rsidRPr="00DB41DA">
        <w:rPr>
          <w:rFonts w:ascii="Calibri" w:hAnsi="Calibri" w:cs="Calibri"/>
          <w:sz w:val="22"/>
          <w:szCs w:val="22"/>
        </w:rPr>
        <w:t xml:space="preserve"> MVC Framework (Code Igniter)</w:t>
      </w:r>
      <w:proofErr w:type="gramStart"/>
      <w:r w:rsidR="00DB41DA" w:rsidRPr="00DB41DA">
        <w:rPr>
          <w:rFonts w:ascii="Calibri" w:hAnsi="Calibri" w:cs="Calibri"/>
          <w:sz w:val="22"/>
          <w:szCs w:val="22"/>
        </w:rPr>
        <w:t>,</w:t>
      </w:r>
      <w:r w:rsidR="008B7DB2">
        <w:rPr>
          <w:rFonts w:ascii="Calibri" w:hAnsi="Calibri" w:cs="Calibri"/>
          <w:sz w:val="22"/>
          <w:szCs w:val="22"/>
        </w:rPr>
        <w:t xml:space="preserve"> </w:t>
      </w:r>
      <w:r w:rsidR="00DB41DA" w:rsidRPr="00DB41DA">
        <w:rPr>
          <w:rFonts w:ascii="Calibri" w:hAnsi="Calibri" w:cs="Calibri"/>
          <w:sz w:val="22"/>
          <w:szCs w:val="22"/>
        </w:rPr>
        <w:t xml:space="preserve"> E</w:t>
      </w:r>
      <w:proofErr w:type="gramEnd"/>
      <w:r w:rsidR="00DB41DA" w:rsidRPr="00DB41DA">
        <w:rPr>
          <w:rFonts w:ascii="Calibri" w:hAnsi="Calibri" w:cs="Calibri"/>
          <w:sz w:val="22"/>
          <w:szCs w:val="22"/>
        </w:rPr>
        <w:t xml:space="preserve">-Commerce Framework (Open Cart), </w:t>
      </w:r>
      <w:r w:rsidR="008B7DB2">
        <w:rPr>
          <w:rFonts w:ascii="Calibri" w:hAnsi="Calibri" w:cs="Calibri"/>
          <w:sz w:val="22"/>
          <w:szCs w:val="22"/>
        </w:rPr>
        <w:t xml:space="preserve"> </w:t>
      </w:r>
      <w:r w:rsidR="00DB41DA" w:rsidRPr="00DB41DA">
        <w:rPr>
          <w:rFonts w:ascii="Calibri" w:hAnsi="Calibri" w:cs="Calibri"/>
          <w:sz w:val="22"/>
          <w:szCs w:val="22"/>
        </w:rPr>
        <w:t xml:space="preserve">JavaScript Unit Test Framework (Jasmine). </w:t>
      </w:r>
    </w:p>
    <w:p w:rsidR="00DB41DA" w:rsidRPr="00DB41DA" w:rsidRDefault="000B3649" w:rsidP="00DB41DA">
      <w:pPr>
        <w:autoSpaceDE w:val="0"/>
        <w:rPr>
          <w:rFonts w:ascii="Calibri" w:hAnsi="Calibri" w:cs="Calibri"/>
          <w:sz w:val="22"/>
          <w:szCs w:val="22"/>
        </w:rPr>
      </w:pPr>
      <w:proofErr w:type="gramStart"/>
      <w:r w:rsidRPr="000B3649">
        <w:rPr>
          <w:rFonts w:ascii="Calibri" w:hAnsi="Calibri" w:cs="Calibri"/>
          <w:b/>
          <w:sz w:val="22"/>
          <w:szCs w:val="22"/>
        </w:rPr>
        <w:t xml:space="preserve">CMS </w:t>
      </w:r>
      <w:r w:rsidR="00DB41DA" w:rsidRPr="000B3649">
        <w:rPr>
          <w:rFonts w:ascii="Calibri" w:hAnsi="Calibri" w:cs="Calibri"/>
          <w:b/>
          <w:sz w:val="22"/>
          <w:szCs w:val="22"/>
        </w:rPr>
        <w:t>:</w:t>
      </w:r>
      <w:proofErr w:type="gramEnd"/>
      <w:r w:rsidR="00DB41DA" w:rsidRPr="00DB41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B41DA" w:rsidRPr="00DB41DA">
        <w:rPr>
          <w:rFonts w:ascii="Calibri" w:hAnsi="Calibri" w:cs="Calibri"/>
          <w:sz w:val="22"/>
          <w:szCs w:val="22"/>
        </w:rPr>
        <w:t>WordPress</w:t>
      </w:r>
      <w:proofErr w:type="spellEnd"/>
      <w:r w:rsidR="00DB41DA" w:rsidRPr="00DB41D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B41DA" w:rsidRPr="00DB41DA">
        <w:rPr>
          <w:rFonts w:ascii="Calibri" w:hAnsi="Calibri" w:cs="Calibri"/>
          <w:sz w:val="22"/>
          <w:szCs w:val="22"/>
        </w:rPr>
        <w:t>Joomla</w:t>
      </w:r>
      <w:proofErr w:type="spellEnd"/>
      <w:r w:rsidR="00DB41DA" w:rsidRPr="00DB41DA">
        <w:rPr>
          <w:rFonts w:ascii="Calibri" w:hAnsi="Calibri" w:cs="Calibri"/>
          <w:sz w:val="22"/>
          <w:szCs w:val="22"/>
        </w:rPr>
        <w:t>.</w:t>
      </w:r>
    </w:p>
    <w:p w:rsidR="00DB41DA" w:rsidRPr="00DB41DA" w:rsidRDefault="00DB41DA" w:rsidP="00DB41DA">
      <w:pPr>
        <w:autoSpaceDE w:val="0"/>
        <w:rPr>
          <w:rFonts w:ascii="Calibri" w:hAnsi="Calibri" w:cs="Calibri"/>
          <w:sz w:val="22"/>
          <w:szCs w:val="22"/>
        </w:rPr>
      </w:pPr>
      <w:r w:rsidRPr="000B3649">
        <w:rPr>
          <w:rFonts w:ascii="Calibri" w:hAnsi="Calibri" w:cs="Calibri"/>
          <w:b/>
          <w:sz w:val="22"/>
          <w:szCs w:val="22"/>
        </w:rPr>
        <w:t>Database:</w:t>
      </w:r>
      <w:r w:rsidRPr="00DB41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41DA">
        <w:rPr>
          <w:rFonts w:ascii="Calibri" w:hAnsi="Calibri" w:cs="Calibri"/>
          <w:sz w:val="22"/>
          <w:szCs w:val="22"/>
        </w:rPr>
        <w:t>MySQL</w:t>
      </w:r>
      <w:proofErr w:type="spellEnd"/>
      <w:r w:rsidRPr="00DB41DA">
        <w:rPr>
          <w:rFonts w:ascii="Calibri" w:hAnsi="Calibri" w:cs="Calibri"/>
          <w:sz w:val="22"/>
          <w:szCs w:val="22"/>
        </w:rPr>
        <w:t>.</w:t>
      </w:r>
    </w:p>
    <w:p w:rsidR="00DB41DA" w:rsidRDefault="00DB41DA" w:rsidP="00DB41DA">
      <w:pPr>
        <w:autoSpaceDE w:val="0"/>
        <w:rPr>
          <w:rFonts w:ascii="Calibri" w:hAnsi="Calibri" w:cs="Calibri"/>
          <w:sz w:val="22"/>
          <w:szCs w:val="22"/>
        </w:rPr>
      </w:pPr>
      <w:r w:rsidRPr="000B3649">
        <w:rPr>
          <w:rFonts w:ascii="Calibri" w:hAnsi="Calibri" w:cs="Calibri"/>
          <w:b/>
          <w:sz w:val="22"/>
          <w:szCs w:val="22"/>
        </w:rPr>
        <w:t>Web Server:</w:t>
      </w:r>
      <w:r w:rsidR="000B3649">
        <w:rPr>
          <w:rFonts w:ascii="Calibri" w:hAnsi="Calibri" w:cs="Calibri"/>
          <w:sz w:val="22"/>
          <w:szCs w:val="22"/>
        </w:rPr>
        <w:t xml:space="preserve"> </w:t>
      </w:r>
      <w:r w:rsidRPr="00DB41DA">
        <w:rPr>
          <w:rFonts w:ascii="Calibri" w:hAnsi="Calibri" w:cs="Calibri"/>
          <w:sz w:val="22"/>
          <w:szCs w:val="22"/>
        </w:rPr>
        <w:t xml:space="preserve"> IIS7, Apache.</w:t>
      </w:r>
    </w:p>
    <w:p w:rsidR="00C97FF9" w:rsidRDefault="00C97FF9" w:rsidP="00C97FF9">
      <w:pPr>
        <w:autoSpaceDE w:val="0"/>
        <w:rPr>
          <w:rFonts w:ascii="Calibri" w:eastAsia="Liberation Serif" w:hAnsi="Calibri" w:cs="Calibri"/>
          <w:color w:val="000000"/>
          <w:sz w:val="22"/>
          <w:szCs w:val="22"/>
        </w:rPr>
      </w:pPr>
    </w:p>
    <w:p w:rsidR="00EB3A81" w:rsidRDefault="00EB3A81">
      <w:pPr>
        <w:autoSpaceDE w:val="0"/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Heading1"/>
        <w:keepNext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B3A81" w:rsidRDefault="00EB3A81">
      <w:pPr>
        <w:pStyle w:val="Heading1"/>
        <w:keepNext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Academic Qualifications</w:t>
      </w: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50"/>
        <w:gridCol w:w="1260"/>
        <w:gridCol w:w="3870"/>
        <w:gridCol w:w="2250"/>
      </w:tblGrid>
      <w:tr w:rsidR="00B73445" w:rsidTr="00B73445"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Level of Education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Year of Passing</w:t>
            </w:r>
          </w:p>
        </w:tc>
      </w:tr>
      <w:tr w:rsidR="00B73445" w:rsidTr="00B73445"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73445">
              <w:rPr>
                <w:rFonts w:ascii="Calibri" w:hAnsi="Calibri" w:cs="Calibri"/>
                <w:sz w:val="22"/>
                <w:szCs w:val="22"/>
              </w:rPr>
              <w:t>B.E. (Computer Science)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6972E9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66.30%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73445">
              <w:rPr>
                <w:rFonts w:ascii="Calibri" w:hAnsi="Calibri" w:cs="Calibri"/>
                <w:sz w:val="22"/>
                <w:szCs w:val="22"/>
              </w:rPr>
              <w:t>Dr.J.J.Magdum</w:t>
            </w:r>
            <w:proofErr w:type="spellEnd"/>
            <w:r w:rsidRPr="00B73445">
              <w:rPr>
                <w:rFonts w:ascii="Calibri" w:hAnsi="Calibri" w:cs="Calibri"/>
                <w:sz w:val="22"/>
                <w:szCs w:val="22"/>
              </w:rPr>
              <w:t xml:space="preserve"> College Of Engineering, </w:t>
            </w:r>
            <w:proofErr w:type="spellStart"/>
            <w:r w:rsidRPr="00B73445">
              <w:rPr>
                <w:rFonts w:ascii="Calibri" w:hAnsi="Calibri" w:cs="Calibri"/>
                <w:sz w:val="22"/>
                <w:szCs w:val="22"/>
              </w:rPr>
              <w:t>Jaysingpur</w:t>
            </w:r>
            <w:proofErr w:type="spellEnd"/>
            <w:r w:rsidRPr="00B734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</w:tr>
      <w:tr w:rsidR="00B73445" w:rsidTr="00B73445"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HSC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6972E9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77.6</w:t>
            </w:r>
            <w:r w:rsidR="00B73445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73445">
              <w:rPr>
                <w:rFonts w:ascii="Calibri" w:hAnsi="Calibri" w:cs="Calibri"/>
                <w:sz w:val="22"/>
                <w:szCs w:val="22"/>
              </w:rPr>
              <w:t xml:space="preserve">A.S.C. College , </w:t>
            </w:r>
            <w:proofErr w:type="spellStart"/>
            <w:r w:rsidRPr="00B73445">
              <w:rPr>
                <w:rFonts w:ascii="Calibri" w:hAnsi="Calibri" w:cs="Calibri"/>
                <w:sz w:val="22"/>
                <w:szCs w:val="22"/>
              </w:rPr>
              <w:t>Ichalkaranji</w:t>
            </w:r>
            <w:proofErr w:type="spellEnd"/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</w:tr>
      <w:tr w:rsidR="00B73445" w:rsidTr="00B73445"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SSC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6972E9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73.33</w:t>
            </w:r>
            <w:r w:rsidR="00B73445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3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73445">
              <w:rPr>
                <w:rFonts w:ascii="Calibri" w:hAnsi="Calibri" w:cs="Calibri"/>
                <w:sz w:val="22"/>
                <w:szCs w:val="22"/>
              </w:rPr>
              <w:t xml:space="preserve">The New High School </w:t>
            </w:r>
            <w:proofErr w:type="spellStart"/>
            <w:r w:rsidRPr="00B73445">
              <w:rPr>
                <w:rFonts w:ascii="Calibri" w:hAnsi="Calibri" w:cs="Calibri"/>
                <w:sz w:val="22"/>
                <w:szCs w:val="22"/>
              </w:rPr>
              <w:t>Ichalkaranji</w:t>
            </w:r>
            <w:proofErr w:type="spellEnd"/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3445" w:rsidRDefault="00B73445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</w:tr>
    </w:tbl>
    <w:p w:rsidR="00EB3A81" w:rsidRDefault="00EB3A81">
      <w:pPr>
        <w:jc w:val="both"/>
      </w:pPr>
    </w:p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Work Experience</w:t>
      </w:r>
    </w:p>
    <w:p w:rsidR="00EB3A81" w:rsidRDefault="00EB3A81" w:rsidP="00E965B5">
      <w:pPr>
        <w:rPr>
          <w:rFonts w:ascii="Calibri" w:hAnsi="Calibri" w:cs="Calibri"/>
          <w:sz w:val="22"/>
          <w:szCs w:val="22"/>
        </w:rPr>
      </w:pPr>
    </w:p>
    <w:p w:rsidR="00EB3A81" w:rsidRDefault="00EB3A8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82"/>
      </w:tblGrid>
      <w:tr w:rsidR="00EB3A81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7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Pr="001D5742" w:rsidRDefault="00A9591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742">
              <w:rPr>
                <w:rFonts w:ascii="Calibri" w:hAnsi="Calibri" w:cs="Calibri"/>
                <w:b/>
                <w:sz w:val="22"/>
                <w:szCs w:val="22"/>
              </w:rPr>
              <w:t>Javascript</w:t>
            </w:r>
            <w:proofErr w:type="spellEnd"/>
            <w:r w:rsidRPr="001D5742">
              <w:rPr>
                <w:rFonts w:ascii="Calibri" w:hAnsi="Calibri" w:cs="Calibri"/>
                <w:b/>
                <w:sz w:val="22"/>
                <w:szCs w:val="22"/>
              </w:rPr>
              <w:t xml:space="preserve"> SDK</w:t>
            </w:r>
            <w:r w:rsidR="005F16BF" w:rsidRPr="001D5742">
              <w:rPr>
                <w:rFonts w:ascii="Calibri" w:hAnsi="Calibri" w:cs="Calibri"/>
                <w:b/>
                <w:sz w:val="22"/>
                <w:szCs w:val="22"/>
              </w:rPr>
              <w:t xml:space="preserve"> / Promotional Site</w:t>
            </w: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AA648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A648D">
              <w:rPr>
                <w:rFonts w:ascii="Calibri" w:hAnsi="Calibri" w:cs="Calibri"/>
                <w:sz w:val="22"/>
                <w:szCs w:val="22"/>
              </w:rPr>
              <w:t>mobile-loyalty-social-</w:t>
            </w:r>
            <w:proofErr w:type="spellStart"/>
            <w:r w:rsidRPr="00AA648D">
              <w:rPr>
                <w:rFonts w:ascii="Calibri" w:hAnsi="Calibri" w:cs="Calibri"/>
                <w:sz w:val="22"/>
                <w:szCs w:val="22"/>
              </w:rPr>
              <w:t>crm</w:t>
            </w:r>
            <w:proofErr w:type="spellEnd"/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A9591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B3A81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A9591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Front End Developer</w:t>
            </w:r>
            <w:r w:rsidR="00F974FB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="00F974FB" w:rsidRPr="00B67EA6">
              <w:rPr>
                <w:rFonts w:ascii="Calibri" w:hAnsi="Calibri" w:cs="Calibri"/>
                <w:sz w:val="22"/>
                <w:szCs w:val="22"/>
              </w:rPr>
              <w:t>Javascript</w:t>
            </w:r>
            <w:proofErr w:type="spellEnd"/>
            <w:r w:rsidR="00F974FB" w:rsidRPr="00B67EA6">
              <w:rPr>
                <w:rFonts w:ascii="Calibri" w:hAnsi="Calibri" w:cs="Calibri"/>
                <w:sz w:val="22"/>
                <w:szCs w:val="22"/>
              </w:rPr>
              <w:t xml:space="preserve"> Developer</w:t>
            </w: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</w:t>
            </w:r>
            <w:r w:rsidR="00F974FB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A9591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proofErr w:type="gram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 UI, JavaSc</w:t>
            </w:r>
            <w:r>
              <w:rPr>
                <w:rFonts w:ascii="Calibri" w:hAnsi="Calibri" w:cs="Calibri"/>
                <w:sz w:val="22"/>
                <w:szCs w:val="22"/>
              </w:rPr>
              <w:t>ript, Html, CSS</w:t>
            </w:r>
            <w:r w:rsidR="00611A44">
              <w:rPr>
                <w:rFonts w:ascii="Calibri" w:hAnsi="Calibri" w:cs="Calibri"/>
                <w:sz w:val="22"/>
                <w:szCs w:val="22"/>
              </w:rPr>
              <w:t xml:space="preserve"> 3</w:t>
            </w:r>
            <w:r w:rsidRPr="00A95918">
              <w:rPr>
                <w:rFonts w:ascii="Calibri" w:hAnsi="Calibri" w:cs="Calibri"/>
                <w:sz w:val="22"/>
                <w:szCs w:val="22"/>
              </w:rPr>
              <w:t>, REST- Web Services, JSON.</w:t>
            </w: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Pr="006A6A4A" w:rsidRDefault="005F16BF" w:rsidP="006A6A4A">
            <w:pPr>
              <w:snapToGrid w:val="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A6A4A" w:rsidRPr="006A6A4A">
              <w:rPr>
                <w:rFonts w:ascii="Calibri" w:hAnsi="Calibri" w:cs="Calibri"/>
                <w:sz w:val="22"/>
                <w:szCs w:val="22"/>
              </w:rPr>
              <w:t xml:space="preserve">Responsible for leading and managing all facets of web design and </w:t>
            </w:r>
            <w:proofErr w:type="spellStart"/>
            <w:r w:rsidR="006A6A4A" w:rsidRPr="006A6A4A">
              <w:rPr>
                <w:rFonts w:ascii="Calibri" w:hAnsi="Calibri" w:cs="Calibri"/>
                <w:sz w:val="22"/>
                <w:szCs w:val="22"/>
              </w:rPr>
              <w:t>developmnet</w:t>
            </w:r>
            <w:proofErr w:type="spellEnd"/>
            <w:r w:rsidR="006A6A4A" w:rsidRPr="006A6A4A">
              <w:rPr>
                <w:rFonts w:ascii="Calibri" w:hAnsi="Calibri" w:cs="Calibri"/>
                <w:sz w:val="22"/>
                <w:szCs w:val="22"/>
              </w:rPr>
              <w:t xml:space="preserve">, mostly worked on </w:t>
            </w:r>
            <w:proofErr w:type="spellStart"/>
            <w:r w:rsidR="006A6A4A" w:rsidRPr="006A6A4A">
              <w:rPr>
                <w:rFonts w:ascii="Calibri" w:hAnsi="Calibri" w:cs="Calibri"/>
                <w:sz w:val="22"/>
                <w:szCs w:val="22"/>
              </w:rPr>
              <w:t>javascript</w:t>
            </w:r>
            <w:proofErr w:type="spellEnd"/>
            <w:r w:rsidR="006A6A4A" w:rsidRPr="006A6A4A">
              <w:rPr>
                <w:rFonts w:ascii="Calibri" w:hAnsi="Calibri" w:cs="Calibri"/>
                <w:sz w:val="22"/>
                <w:szCs w:val="22"/>
              </w:rPr>
              <w:t xml:space="preserve"> for creating </w:t>
            </w:r>
            <w:proofErr w:type="spellStart"/>
            <w:r w:rsidR="006A6A4A" w:rsidRPr="006A6A4A">
              <w:rPr>
                <w:rFonts w:ascii="Calibri" w:hAnsi="Calibri" w:cs="Calibri"/>
                <w:sz w:val="22"/>
                <w:szCs w:val="22"/>
              </w:rPr>
              <w:t>sdk</w:t>
            </w:r>
            <w:proofErr w:type="spellEnd"/>
            <w:r w:rsidR="006A6A4A" w:rsidRPr="006A6A4A">
              <w:rPr>
                <w:rFonts w:ascii="Calibri" w:hAnsi="Calibri" w:cs="Calibri"/>
                <w:sz w:val="22"/>
                <w:szCs w:val="22"/>
              </w:rPr>
              <w:t xml:space="preserve"> so it can easily integrates in many websites, also worked on </w:t>
            </w:r>
            <w:proofErr w:type="spellStart"/>
            <w:r w:rsidR="006A6A4A" w:rsidRPr="006A6A4A">
              <w:rPr>
                <w:rFonts w:ascii="Calibri" w:hAnsi="Calibri" w:cs="Calibri"/>
                <w:sz w:val="22"/>
                <w:szCs w:val="22"/>
              </w:rPr>
              <w:t>ui</w:t>
            </w:r>
            <w:proofErr w:type="spellEnd"/>
            <w:r w:rsidR="006A6A4A" w:rsidRPr="006A6A4A">
              <w:rPr>
                <w:rFonts w:ascii="Calibri" w:hAnsi="Calibri" w:cs="Calibri"/>
                <w:sz w:val="22"/>
                <w:szCs w:val="22"/>
              </w:rPr>
              <w:t xml:space="preserve"> design and development of promotional  website.</w:t>
            </w:r>
          </w:p>
        </w:tc>
      </w:tr>
    </w:tbl>
    <w:p w:rsidR="00EB3A81" w:rsidRDefault="00EB3A8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72"/>
      </w:tblGrid>
      <w:tr w:rsidR="00EB3A81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Pr="001D5742" w:rsidRDefault="0031462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D5742">
              <w:rPr>
                <w:rFonts w:ascii="Calibri" w:hAnsi="Calibri" w:cs="Calibri"/>
                <w:b/>
                <w:sz w:val="22"/>
                <w:szCs w:val="22"/>
              </w:rPr>
              <w:t>Bandwagon</w:t>
            </w: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31462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Social </w:t>
            </w:r>
            <w:r w:rsidR="0047545F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Deals</w:t>
            </w: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EB3A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A81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3A81" w:rsidRDefault="00EB3A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3A81" w:rsidRDefault="00DF702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A268B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68B" w:rsidRDefault="00BA268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268B" w:rsidRDefault="00BA268B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Front End Developer </w:t>
            </w:r>
          </w:p>
        </w:tc>
      </w:tr>
      <w:tr w:rsidR="00BA268B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68B" w:rsidRDefault="00082D0D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268B" w:rsidRDefault="00611A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 UI, JavaSc</w:t>
            </w:r>
            <w:r>
              <w:rPr>
                <w:rFonts w:ascii="Calibri" w:hAnsi="Calibri" w:cs="Calibri"/>
                <w:sz w:val="22"/>
                <w:szCs w:val="22"/>
              </w:rPr>
              <w:t>ript, Html</w:t>
            </w:r>
            <w:r w:rsidR="003350D6">
              <w:rPr>
                <w:rFonts w:ascii="Calibri" w:hAnsi="Calibri" w:cs="Calibri"/>
                <w:sz w:val="22"/>
                <w:szCs w:val="22"/>
              </w:rPr>
              <w:t xml:space="preserve"> 5</w:t>
            </w:r>
            <w:r>
              <w:rPr>
                <w:rFonts w:ascii="Calibri" w:hAnsi="Calibri" w:cs="Calibri"/>
                <w:sz w:val="22"/>
                <w:szCs w:val="22"/>
              </w:rPr>
              <w:t>, CSS3</w:t>
            </w:r>
          </w:p>
        </w:tc>
      </w:tr>
      <w:tr w:rsidR="00BA268B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68B" w:rsidRDefault="00BA268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268B" w:rsidRDefault="0047545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A6A4A">
              <w:rPr>
                <w:rFonts w:ascii="Calibri" w:hAnsi="Calibri" w:cs="Calibri"/>
                <w:sz w:val="22"/>
                <w:szCs w:val="22"/>
              </w:rPr>
              <w:t>Responsibl</w:t>
            </w:r>
            <w:r w:rsidR="004B6701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proofErr w:type="gramStart"/>
            <w:r w:rsidR="004B6701">
              <w:rPr>
                <w:rFonts w:ascii="Calibri" w:hAnsi="Calibri" w:cs="Calibri"/>
                <w:sz w:val="22"/>
                <w:szCs w:val="22"/>
              </w:rPr>
              <w:t>for  UI</w:t>
            </w:r>
            <w:proofErr w:type="gramEnd"/>
            <w:r w:rsidR="004B6701">
              <w:rPr>
                <w:rFonts w:ascii="Calibri" w:hAnsi="Calibri" w:cs="Calibri"/>
                <w:sz w:val="22"/>
                <w:szCs w:val="22"/>
              </w:rPr>
              <w:t xml:space="preserve"> Design/ Development </w:t>
            </w:r>
            <w:r w:rsidRPr="006A6A4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EB3A81" w:rsidRDefault="00EB3A81"/>
    <w:p w:rsidR="004D416A" w:rsidRDefault="004D416A" w:rsidP="004D416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72"/>
      </w:tblGrid>
      <w:tr w:rsidR="004D416A" w:rsidTr="00FE4D72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Pr="001D5742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D5742">
              <w:rPr>
                <w:rFonts w:ascii="Calibri" w:hAnsi="Calibri" w:cs="Calibri"/>
                <w:b/>
                <w:sz w:val="22"/>
                <w:szCs w:val="22"/>
              </w:rPr>
              <w:t>d2u</w:t>
            </w:r>
          </w:p>
        </w:tc>
      </w:tr>
      <w:tr w:rsidR="004D416A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Pr="00082D0D" w:rsidRDefault="00814CAA" w:rsidP="00082D0D">
            <w:pPr>
              <w:pStyle w:val="Heading3"/>
              <w:shd w:val="clear" w:color="auto" w:fill="FFFFFF"/>
              <w:spacing w:before="0" w:after="0"/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</w:pPr>
            <w:hyperlink r:id="rId7" w:history="1">
              <w:r w:rsidR="00082D0D" w:rsidRPr="00082D0D">
                <w:rPr>
                  <w:rFonts w:ascii="Calibri" w:eastAsia="DejaVu Sans" w:hAnsi="Calibri" w:cs="Calibri"/>
                  <w:b w:val="0"/>
                  <w:bCs w:val="0"/>
                  <w:sz w:val="22"/>
                  <w:szCs w:val="22"/>
                </w:rPr>
                <w:t>E</w:t>
              </w:r>
              <w:r w:rsidR="00082D0D" w:rsidRPr="00082D0D">
                <w:rPr>
                  <w:rFonts w:ascii="Calibri" w:eastAsia="DejaVu Sans" w:hAnsi="Calibri" w:cs="Calibri"/>
                  <w:sz w:val="22"/>
                  <w:szCs w:val="22"/>
                </w:rPr>
                <w:t>-</w:t>
              </w:r>
              <w:r w:rsidR="00082D0D" w:rsidRPr="00082D0D">
                <w:rPr>
                  <w:rFonts w:ascii="Calibri" w:eastAsia="DejaVu Sans" w:hAnsi="Calibri" w:cs="Calibri"/>
                  <w:b w:val="0"/>
                  <w:bCs w:val="0"/>
                  <w:sz w:val="22"/>
                  <w:szCs w:val="22"/>
                </w:rPr>
                <w:t>commerce</w:t>
              </w:r>
            </w:hyperlink>
          </w:p>
        </w:tc>
      </w:tr>
      <w:tr w:rsidR="004D416A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16A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Default="007F3B05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D416A" w:rsidTr="00FE4D72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Default="00082D0D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Web </w:t>
            </w:r>
            <w:r w:rsidR="004D416A">
              <w:rPr>
                <w:rFonts w:ascii="Calibri" w:hAnsi="Calibri" w:cs="Calibri"/>
                <w:sz w:val="22"/>
                <w:szCs w:val="22"/>
              </w:rPr>
              <w:t xml:space="preserve">Developer </w:t>
            </w:r>
          </w:p>
        </w:tc>
      </w:tr>
      <w:tr w:rsidR="004D416A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082D0D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Pr="00A95918">
              <w:rPr>
                <w:rFonts w:ascii="Calibri" w:hAnsi="Calibri" w:cs="Calibri"/>
                <w:sz w:val="22"/>
                <w:szCs w:val="22"/>
              </w:rPr>
              <w:t xml:space="preserve"> UI, JavaSc</w:t>
            </w:r>
            <w:r>
              <w:rPr>
                <w:rFonts w:ascii="Calibri" w:hAnsi="Calibri" w:cs="Calibri"/>
                <w:sz w:val="22"/>
                <w:szCs w:val="22"/>
              </w:rPr>
              <w:t>ript, Html 5, CSS3</w:t>
            </w:r>
            <w:r w:rsidR="00082D0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082D0D">
              <w:rPr>
                <w:rFonts w:ascii="Calibri" w:hAnsi="Calibri" w:cs="Calibri"/>
                <w:sz w:val="22"/>
                <w:szCs w:val="22"/>
              </w:rPr>
              <w:t>Php</w:t>
            </w:r>
            <w:proofErr w:type="spellEnd"/>
          </w:p>
          <w:p w:rsidR="007F3B05" w:rsidRDefault="007F3B05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F3B05">
              <w:rPr>
                <w:rFonts w:ascii="Calibri" w:hAnsi="Calibri" w:cs="Calibri"/>
                <w:sz w:val="22"/>
                <w:szCs w:val="22"/>
              </w:rPr>
              <w:t>E-Commerce Framework (</w:t>
            </w:r>
            <w:proofErr w:type="spellStart"/>
            <w:r w:rsidRPr="007F3B05">
              <w:rPr>
                <w:rFonts w:ascii="Calibri" w:hAnsi="Calibri" w:cs="Calibri"/>
                <w:b/>
                <w:sz w:val="22"/>
                <w:szCs w:val="22"/>
              </w:rPr>
              <w:t>OpenCart</w:t>
            </w:r>
            <w:proofErr w:type="spellEnd"/>
            <w:r w:rsidRPr="007F3B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D416A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16A" w:rsidRDefault="004D416A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16A" w:rsidRDefault="00024D2A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Worked as web developer using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php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opensource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ecommerce framework such 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opencart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work with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json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response to parse them and create dynamic views.</w:t>
            </w:r>
          </w:p>
        </w:tc>
      </w:tr>
    </w:tbl>
    <w:p w:rsidR="004D416A" w:rsidRDefault="004D416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72"/>
      </w:tblGrid>
      <w:tr w:rsidR="004F1657" w:rsidTr="00FE4D72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Project Title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Pr="001D5742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D5742">
              <w:rPr>
                <w:rFonts w:ascii="Calibri" w:hAnsi="Calibri" w:cs="Calibri"/>
                <w:b/>
                <w:sz w:val="22"/>
                <w:szCs w:val="22"/>
              </w:rPr>
              <w:t>Roster On Wheels</w:t>
            </w:r>
            <w:r w:rsidR="0015322B" w:rsidRPr="001D5742">
              <w:rPr>
                <w:rFonts w:ascii="Calibri" w:hAnsi="Calibri" w:cs="Calibri"/>
                <w:b/>
                <w:sz w:val="22"/>
                <w:szCs w:val="22"/>
              </w:rPr>
              <w:t xml:space="preserve"> Mobile Apps</w:t>
            </w:r>
            <w:r w:rsidRPr="001D5742">
              <w:rPr>
                <w:rFonts w:ascii="Calibri" w:hAnsi="Calibri" w:cs="Calibri"/>
                <w:b/>
                <w:sz w:val="22"/>
                <w:szCs w:val="22"/>
              </w:rPr>
              <w:t xml:space="preserve"> [V1 /  V2]</w:t>
            </w:r>
            <w:r w:rsidR="0015322B" w:rsidRPr="001D574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4F1657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Pr="00082D0D" w:rsidRDefault="006D6205" w:rsidP="00FE4D72">
            <w:pPr>
              <w:pStyle w:val="Heading3"/>
              <w:shd w:val="clear" w:color="auto" w:fill="FFFFFF"/>
              <w:spacing w:before="0" w:after="0"/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  <w:t>Social - Club</w:t>
            </w:r>
          </w:p>
        </w:tc>
      </w:tr>
      <w:tr w:rsidR="004F1657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657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Default="006D6205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F1657" w:rsidTr="00FE4D72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Default="00272205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Front End Developer</w:t>
            </w:r>
          </w:p>
        </w:tc>
      </w:tr>
      <w:tr w:rsidR="004F1657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Default="0015322B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Mobile , </w:t>
            </w:r>
            <w:proofErr w:type="spellStart"/>
            <w:r w:rsidR="004F1657"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="004F1657" w:rsidRPr="00A95918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1657" w:rsidRPr="00A959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F1657" w:rsidRPr="00A95918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="004F1657" w:rsidRPr="00A95918">
              <w:rPr>
                <w:rFonts w:ascii="Calibri" w:hAnsi="Calibri" w:cs="Calibri"/>
                <w:sz w:val="22"/>
                <w:szCs w:val="22"/>
              </w:rPr>
              <w:t xml:space="preserve"> UI,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1657" w:rsidRPr="00A95918">
              <w:rPr>
                <w:rFonts w:ascii="Calibri" w:hAnsi="Calibri" w:cs="Calibri"/>
                <w:sz w:val="22"/>
                <w:szCs w:val="22"/>
              </w:rPr>
              <w:t xml:space="preserve"> JavaSc</w:t>
            </w:r>
            <w:r w:rsidR="004F1657">
              <w:rPr>
                <w:rFonts w:ascii="Calibri" w:hAnsi="Calibri" w:cs="Calibri"/>
                <w:sz w:val="22"/>
                <w:szCs w:val="22"/>
              </w:rPr>
              <w:t>ript, Html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1657">
              <w:rPr>
                <w:rFonts w:ascii="Calibri" w:hAnsi="Calibri" w:cs="Calibri"/>
                <w:sz w:val="22"/>
                <w:szCs w:val="22"/>
              </w:rPr>
              <w:t>, CSS3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AngularJS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5322B" w:rsidRPr="0015322B" w:rsidRDefault="0015322B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5322B">
              <w:rPr>
                <w:rFonts w:ascii="Calibri" w:hAnsi="Calibri" w:cs="Calibri"/>
                <w:b/>
                <w:sz w:val="22"/>
                <w:szCs w:val="22"/>
              </w:rPr>
              <w:t>Phonegap</w:t>
            </w:r>
            <w:proofErr w:type="spellEnd"/>
          </w:p>
        </w:tc>
      </w:tr>
      <w:tr w:rsidR="004F1657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657" w:rsidRDefault="004F1657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657" w:rsidRDefault="008F421E" w:rsidP="00486C58">
            <w:pPr>
              <w:numPr>
                <w:ilvl w:val="0"/>
                <w:numId w:val="7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A6A4A">
              <w:rPr>
                <w:rFonts w:ascii="Calibri" w:hAnsi="Calibri" w:cs="Calibri"/>
                <w:sz w:val="22"/>
                <w:szCs w:val="22"/>
              </w:rPr>
              <w:t>Responsibl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for  UI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Design/ Development </w:t>
            </w:r>
            <w:r w:rsidRPr="006A6A4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86C58" w:rsidRDefault="00486C58" w:rsidP="00486C58">
            <w:pPr>
              <w:numPr>
                <w:ilvl w:val="0"/>
                <w:numId w:val="7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Responsible for develop architecture using Angular JS.</w:t>
            </w:r>
          </w:p>
        </w:tc>
      </w:tr>
    </w:tbl>
    <w:p w:rsidR="004F1657" w:rsidRDefault="004F165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72"/>
      </w:tblGrid>
      <w:tr w:rsidR="00DA0343" w:rsidTr="00FE4D72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Pr="001E550A" w:rsidRDefault="0039705B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E550A">
              <w:rPr>
                <w:rFonts w:ascii="Calibri" w:hAnsi="Calibri" w:cs="Calibri"/>
                <w:b/>
                <w:sz w:val="22"/>
                <w:szCs w:val="22"/>
              </w:rPr>
              <w:t>IFE 2013</w:t>
            </w:r>
            <w:r w:rsidR="008A5432">
              <w:rPr>
                <w:rFonts w:ascii="Calibri" w:hAnsi="Calibri" w:cs="Calibri"/>
                <w:b/>
                <w:sz w:val="22"/>
                <w:szCs w:val="22"/>
              </w:rPr>
              <w:t xml:space="preserve"> / West Coast Franchise Expo</w:t>
            </w:r>
            <w:r w:rsidR="00FD572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F6417">
              <w:rPr>
                <w:rFonts w:ascii="Calibri" w:hAnsi="Calibri" w:cs="Calibri"/>
                <w:b/>
                <w:sz w:val="22"/>
                <w:szCs w:val="22"/>
              </w:rPr>
              <w:t>[</w:t>
            </w:r>
            <w:r w:rsidR="00FD5727" w:rsidRPr="001D5742">
              <w:rPr>
                <w:rFonts w:ascii="Calibri" w:hAnsi="Calibri" w:cs="Calibri"/>
                <w:b/>
                <w:sz w:val="22"/>
                <w:szCs w:val="22"/>
              </w:rPr>
              <w:t>Mobile Apps</w:t>
            </w:r>
            <w:r w:rsidR="001F6417">
              <w:rPr>
                <w:rFonts w:ascii="Calibri" w:hAnsi="Calibri" w:cs="Calibri"/>
                <w:b/>
                <w:sz w:val="22"/>
                <w:szCs w:val="22"/>
              </w:rPr>
              <w:t>]</w:t>
            </w:r>
          </w:p>
        </w:tc>
      </w:tr>
      <w:tr w:rsidR="00DA0343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Pr="00082D0D" w:rsidRDefault="0039705B" w:rsidP="00FE4D72">
            <w:pPr>
              <w:pStyle w:val="Heading3"/>
              <w:shd w:val="clear" w:color="auto" w:fill="FFFFFF"/>
              <w:spacing w:before="0" w:after="0"/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  <w:t>Events</w:t>
            </w:r>
          </w:p>
        </w:tc>
      </w:tr>
      <w:tr w:rsidR="00DA0343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343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A0343" w:rsidTr="00FE4D72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9705B">
              <w:rPr>
                <w:rFonts w:ascii="Calibri" w:hAnsi="Calibri" w:cs="Calibri"/>
                <w:sz w:val="22"/>
                <w:szCs w:val="22"/>
              </w:rPr>
              <w:t>Javascript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Developer</w:t>
            </w:r>
            <w:r w:rsidR="0039705B">
              <w:rPr>
                <w:rFonts w:ascii="Calibri" w:hAnsi="Calibri" w:cs="Calibri"/>
                <w:sz w:val="22"/>
                <w:szCs w:val="22"/>
              </w:rPr>
              <w:t xml:space="preserve"> [using </w:t>
            </w:r>
            <w:proofErr w:type="spellStart"/>
            <w:r w:rsidR="0039705B">
              <w:rPr>
                <w:rFonts w:ascii="Calibri" w:hAnsi="Calibri" w:cs="Calibri"/>
                <w:sz w:val="22"/>
                <w:szCs w:val="22"/>
              </w:rPr>
              <w:t>Sencha</w:t>
            </w:r>
            <w:proofErr w:type="spellEnd"/>
            <w:r w:rsidR="0039705B">
              <w:rPr>
                <w:rFonts w:ascii="Calibri" w:hAnsi="Calibri" w:cs="Calibri"/>
                <w:sz w:val="22"/>
                <w:szCs w:val="22"/>
              </w:rPr>
              <w:t xml:space="preserve"> Touch]</w:t>
            </w:r>
          </w:p>
        </w:tc>
      </w:tr>
      <w:tr w:rsidR="00DA0343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95918">
              <w:rPr>
                <w:rFonts w:ascii="Calibri" w:hAnsi="Calibri" w:cs="Calibri"/>
                <w:sz w:val="22"/>
                <w:szCs w:val="22"/>
              </w:rPr>
              <w:t xml:space="preserve"> JavaSc</w:t>
            </w:r>
            <w:r>
              <w:rPr>
                <w:rFonts w:ascii="Calibri" w:hAnsi="Calibri" w:cs="Calibri"/>
                <w:sz w:val="22"/>
                <w:szCs w:val="22"/>
              </w:rPr>
              <w:t>ript, Html , CSS3</w:t>
            </w:r>
            <w:r w:rsidR="00B22B27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DA0343" w:rsidRPr="0015322B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5322B">
              <w:rPr>
                <w:rFonts w:ascii="Calibri" w:hAnsi="Calibri" w:cs="Calibri"/>
                <w:b/>
                <w:sz w:val="22"/>
                <w:szCs w:val="22"/>
              </w:rPr>
              <w:t>Phonegap</w:t>
            </w:r>
            <w:proofErr w:type="spellEnd"/>
            <w:r w:rsidR="00B22B2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="00B22B27">
              <w:rPr>
                <w:rFonts w:ascii="Calibri" w:hAnsi="Calibri" w:cs="Calibri"/>
                <w:b/>
                <w:sz w:val="22"/>
                <w:szCs w:val="22"/>
              </w:rPr>
              <w:t>Sencha</w:t>
            </w:r>
            <w:proofErr w:type="spellEnd"/>
            <w:r w:rsidR="00B22B27">
              <w:rPr>
                <w:rFonts w:ascii="Calibri" w:hAnsi="Calibri" w:cs="Calibri"/>
                <w:b/>
                <w:sz w:val="22"/>
                <w:szCs w:val="22"/>
              </w:rPr>
              <w:t xml:space="preserve"> Touch</w:t>
            </w:r>
          </w:p>
        </w:tc>
      </w:tr>
      <w:tr w:rsidR="00DA0343" w:rsidTr="00FE4D72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0343" w:rsidRDefault="00DA0343" w:rsidP="00FE4D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0343" w:rsidRDefault="00DA0343" w:rsidP="00DA0343">
            <w:pPr>
              <w:numPr>
                <w:ilvl w:val="0"/>
                <w:numId w:val="8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A6A4A">
              <w:rPr>
                <w:rFonts w:ascii="Calibri" w:hAnsi="Calibri" w:cs="Calibri"/>
                <w:sz w:val="22"/>
                <w:szCs w:val="22"/>
              </w:rPr>
              <w:t>Responsibl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for  UI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Design/ Development </w:t>
            </w:r>
            <w:r w:rsidRPr="006A6A4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DA0343" w:rsidRDefault="00DA0343" w:rsidP="00DA0343">
            <w:pPr>
              <w:numPr>
                <w:ilvl w:val="0"/>
                <w:numId w:val="8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Responsible for devel</w:t>
            </w:r>
            <w:r w:rsidR="00F01E62">
              <w:rPr>
                <w:rFonts w:ascii="Calibri" w:hAnsi="Calibri" w:cs="Calibri"/>
                <w:sz w:val="22"/>
                <w:szCs w:val="22"/>
              </w:rPr>
              <w:t xml:space="preserve">op architecture using </w:t>
            </w:r>
            <w:proofErr w:type="spellStart"/>
            <w:r w:rsidR="00F01E62">
              <w:rPr>
                <w:rFonts w:ascii="Calibri" w:hAnsi="Calibri" w:cs="Calibri"/>
                <w:sz w:val="22"/>
                <w:szCs w:val="22"/>
              </w:rPr>
              <w:t>Sencha</w:t>
            </w:r>
            <w:proofErr w:type="spellEnd"/>
            <w:r w:rsidR="00F01E62">
              <w:rPr>
                <w:rFonts w:ascii="Calibri" w:hAnsi="Calibri" w:cs="Calibri"/>
                <w:sz w:val="22"/>
                <w:szCs w:val="22"/>
              </w:rPr>
              <w:t xml:space="preserve"> Touch 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DA0343" w:rsidRDefault="00DA0343"/>
    <w:p w:rsidR="00FD5727" w:rsidRDefault="00FD5727" w:rsidP="00FD572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75"/>
        <w:gridCol w:w="7172"/>
      </w:tblGrid>
      <w:tr w:rsidR="00FD5727" w:rsidTr="00250FC0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Pr="001E550A" w:rsidRDefault="004F5591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Wordpress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Site [Responsive Site]</w:t>
            </w:r>
          </w:p>
        </w:tc>
      </w:tr>
      <w:tr w:rsidR="00FD5727" w:rsidTr="00250FC0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Domain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Pr="00082D0D" w:rsidRDefault="00FD5727" w:rsidP="00250FC0">
            <w:pPr>
              <w:pStyle w:val="Heading3"/>
              <w:shd w:val="clear" w:color="auto" w:fill="FFFFFF"/>
              <w:spacing w:before="0" w:after="0"/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  <w:t>Events</w:t>
            </w:r>
            <w:r w:rsidR="004F5591">
              <w:rPr>
                <w:rFonts w:ascii="Calibri" w:eastAsia="DejaVu Sans" w:hAnsi="Calibri" w:cs="Calibri"/>
                <w:b w:val="0"/>
                <w:bCs w:val="0"/>
                <w:sz w:val="22"/>
                <w:szCs w:val="22"/>
              </w:rPr>
              <w:t xml:space="preserve"> – Corporate - Social</w:t>
            </w:r>
          </w:p>
        </w:tc>
      </w:tr>
      <w:tr w:rsidR="00FD5727" w:rsidTr="00250FC0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Duration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5727" w:rsidTr="00250FC0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size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Default="004F5591" w:rsidP="00250FC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D5727" w:rsidTr="00250FC0">
        <w:trPr>
          <w:trHeight w:val="422"/>
        </w:trPr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   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591">
              <w:rPr>
                <w:rFonts w:ascii="Calibri" w:hAnsi="Calibri" w:cs="Calibri"/>
                <w:sz w:val="22"/>
                <w:szCs w:val="22"/>
              </w:rPr>
              <w:t>Front End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Developer [using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Sencha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Touch]</w:t>
            </w:r>
          </w:p>
        </w:tc>
      </w:tr>
      <w:tr w:rsidR="00FD5727" w:rsidTr="00250FC0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95918">
              <w:rPr>
                <w:rFonts w:ascii="Calibri" w:hAnsi="Calibri" w:cs="Calibri"/>
                <w:sz w:val="22"/>
                <w:szCs w:val="22"/>
              </w:rPr>
              <w:t xml:space="preserve"> JavaSc</w:t>
            </w:r>
            <w:r>
              <w:rPr>
                <w:rFonts w:ascii="Calibri" w:hAnsi="Calibri" w:cs="Calibri"/>
                <w:sz w:val="22"/>
                <w:szCs w:val="22"/>
              </w:rPr>
              <w:t>ript, Html , CSS3</w:t>
            </w:r>
            <w:r w:rsidR="000C79B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F55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F5591">
              <w:rPr>
                <w:rFonts w:ascii="Calibri" w:hAnsi="Calibri" w:cs="Calibri"/>
                <w:sz w:val="22"/>
                <w:szCs w:val="22"/>
              </w:rPr>
              <w:t>jQuery</w:t>
            </w:r>
            <w:proofErr w:type="spellEnd"/>
            <w:r w:rsidR="00301B18">
              <w:rPr>
                <w:rFonts w:ascii="Calibri" w:hAnsi="Calibri" w:cs="Calibri"/>
                <w:sz w:val="22"/>
                <w:szCs w:val="22"/>
              </w:rPr>
              <w:t>,</w:t>
            </w:r>
            <w:r w:rsidR="002F4D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1B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01B18">
              <w:rPr>
                <w:rFonts w:ascii="Calibri" w:hAnsi="Calibri" w:cs="Calibri"/>
                <w:sz w:val="22"/>
                <w:szCs w:val="22"/>
              </w:rPr>
              <w:t>Php</w:t>
            </w:r>
            <w:proofErr w:type="spellEnd"/>
          </w:p>
          <w:p w:rsidR="00FD5727" w:rsidRDefault="004F5591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CMS :-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Wordpress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 </w:t>
            </w:r>
          </w:p>
          <w:p w:rsidR="004F5591" w:rsidRPr="0015322B" w:rsidRDefault="004F5591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Bootstrap</w:t>
            </w:r>
          </w:p>
        </w:tc>
      </w:tr>
      <w:tr w:rsidR="00FD5727" w:rsidTr="00250FC0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5727" w:rsidRDefault="00FD5727" w:rsidP="00250F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5727" w:rsidRDefault="00FD5727" w:rsidP="00FD5727">
            <w:pPr>
              <w:numPr>
                <w:ilvl w:val="0"/>
                <w:numId w:val="9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A6A4A">
              <w:rPr>
                <w:rFonts w:ascii="Calibri" w:hAnsi="Calibri" w:cs="Calibri"/>
                <w:sz w:val="22"/>
                <w:szCs w:val="22"/>
              </w:rPr>
              <w:t>Responsibl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for  UI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Design/ Development </w:t>
            </w:r>
            <w:r w:rsidRPr="006A6A4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D5727" w:rsidRDefault="00FD5727" w:rsidP="004F559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D5727" w:rsidRDefault="00FD5727"/>
    <w:p w:rsidR="00DA0343" w:rsidRDefault="00DA0343"/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Personal Details </w:t>
      </w: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Name:</w:t>
      </w:r>
      <w:r w:rsidR="00C30CE0">
        <w:rPr>
          <w:rFonts w:ascii="Calibri" w:hAnsi="Calibri" w:cs="Calibri"/>
          <w:sz w:val="22"/>
          <w:szCs w:val="22"/>
        </w:rPr>
        <w:t xml:space="preserve">    </w:t>
      </w:r>
      <w:r w:rsidR="00784289">
        <w:rPr>
          <w:rFonts w:ascii="Calibri" w:hAnsi="Calibri" w:cs="Calibri"/>
          <w:sz w:val="22"/>
          <w:szCs w:val="22"/>
        </w:rPr>
        <w:t>*********</w:t>
      </w:r>
    </w:p>
    <w:p w:rsidR="00EB3A81" w:rsidRDefault="00EB3A81">
      <w:pPr>
        <w:pStyle w:val="ListParagraph"/>
        <w:rPr>
          <w:rFonts w:ascii="Calibri" w:hAnsi="Calibri" w:cs="Calibri"/>
          <w:sz w:val="22"/>
          <w:szCs w:val="22"/>
        </w:rPr>
      </w:pPr>
    </w:p>
    <w:p w:rsidR="00EB3A81" w:rsidRDefault="00EB3A81" w:rsidP="00CD61F3">
      <w:pPr>
        <w:rPr>
          <w:rFonts w:ascii="Calibri" w:eastAsia="Times New Roman" w:hAnsi="Calibri" w:cs="Calibri"/>
          <w:sz w:val="22"/>
          <w:szCs w:val="22"/>
          <w:lang w:eastAsia="ar-SA" w:bidi="ar-SA"/>
        </w:rPr>
      </w:pPr>
      <w:r>
        <w:rPr>
          <w:rFonts w:ascii="Calibri" w:hAnsi="Calibri" w:cs="Calibri"/>
          <w:b/>
          <w:sz w:val="22"/>
          <w:szCs w:val="22"/>
        </w:rPr>
        <w:t>Address:</w:t>
      </w:r>
      <w:r>
        <w:rPr>
          <w:rFonts w:ascii="Calibri" w:hAnsi="Calibri" w:cs="Calibri"/>
          <w:sz w:val="22"/>
          <w:szCs w:val="22"/>
        </w:rPr>
        <w:t xml:space="preserve">   </w:t>
      </w:r>
      <w:r w:rsidR="00784289">
        <w:rPr>
          <w:rFonts w:ascii="Calibri" w:eastAsia="Times New Roman" w:hAnsi="Calibri" w:cs="Calibri"/>
          <w:sz w:val="22"/>
          <w:szCs w:val="22"/>
          <w:lang w:eastAsia="ar-SA" w:bidi="ar-SA"/>
        </w:rPr>
        <w:t>Lime Road, Hyderabad-500061</w:t>
      </w: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Date of Birth:</w:t>
      </w:r>
      <w:r w:rsidR="00C30CE0">
        <w:rPr>
          <w:rFonts w:ascii="Calibri" w:hAnsi="Calibri" w:cs="Calibri"/>
          <w:sz w:val="22"/>
          <w:szCs w:val="22"/>
        </w:rPr>
        <w:t xml:space="preserve"> </w:t>
      </w:r>
      <w:r w:rsidR="00784289">
        <w:rPr>
          <w:rFonts w:ascii="Calibri" w:hAnsi="Calibri" w:cs="Calibri"/>
          <w:sz w:val="22"/>
          <w:szCs w:val="22"/>
        </w:rPr>
        <w:t>DD-MM-YYYY</w:t>
      </w:r>
    </w:p>
    <w:p w:rsidR="00EB3A81" w:rsidRDefault="00EB3A81">
      <w:pPr>
        <w:pStyle w:val="ListParagraph"/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Gender:  </w:t>
      </w:r>
      <w:r>
        <w:rPr>
          <w:rFonts w:ascii="Calibri" w:hAnsi="Calibri" w:cs="Calibri"/>
          <w:sz w:val="22"/>
          <w:szCs w:val="22"/>
        </w:rPr>
        <w:t xml:space="preserve"> </w:t>
      </w:r>
      <w:r w:rsidR="00784289">
        <w:rPr>
          <w:rFonts w:ascii="Calibri" w:hAnsi="Calibri" w:cs="Calibri"/>
          <w:sz w:val="22"/>
          <w:szCs w:val="22"/>
        </w:rPr>
        <w:t>*****</w:t>
      </w:r>
    </w:p>
    <w:p w:rsidR="00EB3A81" w:rsidRDefault="00EB3A81">
      <w:pPr>
        <w:pStyle w:val="ListParagraph"/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>Contact No :</w:t>
      </w:r>
      <w:r w:rsidR="00C30CE0">
        <w:rPr>
          <w:rFonts w:ascii="Calibri" w:hAnsi="Calibri" w:cs="Calibri"/>
          <w:sz w:val="22"/>
          <w:szCs w:val="22"/>
          <w:lang w:val="fr-FR"/>
        </w:rPr>
        <w:t xml:space="preserve"> +91 </w:t>
      </w:r>
      <w:proofErr w:type="spellStart"/>
      <w:r w:rsidR="00784289">
        <w:rPr>
          <w:rFonts w:ascii="Calibri" w:hAnsi="Calibri" w:cs="Calibri"/>
          <w:sz w:val="22"/>
          <w:szCs w:val="22"/>
          <w:lang w:val="fr-FR"/>
        </w:rPr>
        <w:t>xxxxxxxxxx</w:t>
      </w:r>
      <w:proofErr w:type="spellEnd"/>
    </w:p>
    <w:p w:rsidR="00EB3A81" w:rsidRDefault="00EB3A81">
      <w:pPr>
        <w:pStyle w:val="bulletedlist"/>
        <w:numPr>
          <w:ilvl w:val="0"/>
          <w:numId w:val="2"/>
        </w:numPr>
        <w:rPr>
          <w:rFonts w:ascii="Calibri" w:hAnsi="Calibri" w:cs="Calibri"/>
          <w:sz w:val="22"/>
          <w:szCs w:val="22"/>
          <w:lang w:val="fr-FR"/>
        </w:rPr>
      </w:pPr>
    </w:p>
    <w:tbl>
      <w:tblPr>
        <w:tblW w:w="0" w:type="auto"/>
        <w:tblLayout w:type="fixed"/>
        <w:tblLook w:val="0000"/>
      </w:tblPr>
      <w:tblGrid>
        <w:gridCol w:w="2147"/>
        <w:gridCol w:w="2147"/>
        <w:gridCol w:w="2147"/>
        <w:gridCol w:w="2148"/>
      </w:tblGrid>
      <w:tr w:rsidR="00EB3A81"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Language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Read 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Write</w:t>
            </w:r>
          </w:p>
        </w:tc>
        <w:tc>
          <w:tcPr>
            <w:tcW w:w="2148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Spoken</w:t>
            </w:r>
          </w:p>
        </w:tc>
      </w:tr>
      <w:tr w:rsidR="00EB3A81"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English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8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</w:tr>
      <w:tr w:rsidR="00EB3A81"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Hindi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8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</w:tr>
      <w:tr w:rsidR="00EB3A81">
        <w:tc>
          <w:tcPr>
            <w:tcW w:w="2147" w:type="dxa"/>
            <w:shd w:val="clear" w:color="auto" w:fill="auto"/>
          </w:tcPr>
          <w:p w:rsidR="00EB3A81" w:rsidRDefault="00784289">
            <w:pPr>
              <w:pStyle w:val="bulletedlist"/>
              <w:tabs>
                <w:tab w:val="clear" w:pos="288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Telugu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7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  <w:tc>
          <w:tcPr>
            <w:tcW w:w="2148" w:type="dxa"/>
            <w:shd w:val="clear" w:color="auto" w:fill="auto"/>
          </w:tcPr>
          <w:p w:rsidR="00EB3A81" w:rsidRDefault="00EB3A81">
            <w:pPr>
              <w:pStyle w:val="bulletedlist"/>
              <w:tabs>
                <w:tab w:val="clear" w:pos="288"/>
              </w:tabs>
              <w:ind w:left="0" w:firstLine="0"/>
              <w:rPr>
                <w:rFonts w:ascii="Wingdings 2" w:hAnsi="Wingdings 2"/>
                <w:sz w:val="22"/>
                <w:szCs w:val="22"/>
              </w:rPr>
            </w:pPr>
            <w:r>
              <w:rPr>
                <w:rFonts w:ascii="Wingdings 2" w:hAnsi="Wingdings 2"/>
                <w:sz w:val="22"/>
                <w:szCs w:val="22"/>
              </w:rPr>
              <w:t></w:t>
            </w:r>
          </w:p>
        </w:tc>
      </w:tr>
    </w:tbl>
    <w:p w:rsidR="00EB3A81" w:rsidRDefault="00EB3A81">
      <w:pPr>
        <w:spacing w:before="60"/>
        <w:ind w:left="1440" w:hanging="1440"/>
        <w:jc w:val="both"/>
        <w:rPr>
          <w:rFonts w:ascii="Calibri" w:hAnsi="Calibri" w:cs="Calibri"/>
          <w:sz w:val="22"/>
          <w:szCs w:val="22"/>
        </w:rPr>
      </w:pPr>
    </w:p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tabs>
          <w:tab w:val="clear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B3A81" w:rsidRDefault="00EB3A81">
      <w:pPr>
        <w:pStyle w:val="Heading1"/>
        <w:pBdr>
          <w:bottom w:val="single" w:sz="1" w:space="0" w:color="000000"/>
        </w:pBd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Declaration</w:t>
      </w:r>
    </w:p>
    <w:p w:rsidR="00EB3A81" w:rsidRDefault="00EB3A81">
      <w:pPr>
        <w:tabs>
          <w:tab w:val="left" w:pos="4230"/>
        </w:tabs>
        <w:ind w:hanging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:rsidR="00EB3A81" w:rsidRDefault="00EB3A81">
      <w:pPr>
        <w:widowControl/>
        <w:suppressAutoHyphens w:val="0"/>
        <w:autoSpaceDE w:val="0"/>
        <w:rPr>
          <w:rFonts w:ascii="Calibri" w:eastAsia="Times New Roman" w:hAnsi="Calibri" w:cs="Calibri"/>
          <w:sz w:val="22"/>
          <w:szCs w:val="22"/>
          <w:lang w:eastAsia="ar-SA" w:bidi="ar-SA"/>
        </w:rPr>
      </w:pPr>
      <w:r>
        <w:rPr>
          <w:rFonts w:ascii="Calibri" w:eastAsia="Times New Roman" w:hAnsi="Calibri" w:cs="Calibri"/>
          <w:sz w:val="22"/>
          <w:szCs w:val="22"/>
          <w:lang w:eastAsia="ar-SA" w:bidi="ar-SA"/>
        </w:rPr>
        <w:t>I hereby declare that the above mentioned information is correct up to my knowledge and I bear the responsibility for the correctness of the above mentioned particular.</w:t>
      </w: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</w:p>
    <w:p w:rsidR="00EB3A81" w:rsidRDefault="00EB3A81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Place:</w:t>
      </w:r>
      <w:r w:rsidR="00784289">
        <w:rPr>
          <w:rFonts w:ascii="Calibri" w:hAnsi="Calibri" w:cs="Calibri"/>
          <w:sz w:val="22"/>
          <w:szCs w:val="22"/>
        </w:rPr>
        <w:tab/>
      </w:r>
      <w:r w:rsidR="00784289">
        <w:rPr>
          <w:rFonts w:ascii="Calibri" w:hAnsi="Calibri" w:cs="Calibri"/>
          <w:sz w:val="22"/>
          <w:szCs w:val="22"/>
        </w:rPr>
        <w:tab/>
      </w:r>
      <w:r w:rsidR="00784289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Signature                         </w:t>
      </w:r>
      <w:r w:rsidR="00CB2BBA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84289">
        <w:rPr>
          <w:rFonts w:ascii="Calibri" w:hAnsi="Calibri" w:cs="Calibri"/>
          <w:sz w:val="22"/>
          <w:szCs w:val="22"/>
        </w:rPr>
        <w:t xml:space="preserve">        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</w:t>
      </w:r>
    </w:p>
    <w:p w:rsidR="00EB3A81" w:rsidRDefault="00EB3A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</w:p>
    <w:sectPr w:rsidR="00EB3A81" w:rsidSect="0040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74" w:rsidRDefault="00571974" w:rsidP="00784289">
      <w:r>
        <w:separator/>
      </w:r>
    </w:p>
  </w:endnote>
  <w:endnote w:type="continuationSeparator" w:id="0">
    <w:p w:rsidR="00571974" w:rsidRDefault="00571974" w:rsidP="00784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74" w:rsidRDefault="00571974" w:rsidP="00784289">
      <w:r>
        <w:separator/>
      </w:r>
    </w:p>
  </w:footnote>
  <w:footnote w:type="continuationSeparator" w:id="0">
    <w:p w:rsidR="00571974" w:rsidRDefault="00571974" w:rsidP="00784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866302" o:spid="_x0000_s7170" type="#_x0000_t136" style="position:absolute;margin-left:0;margin-top:0;width:555.85pt;height:123.5pt;rotation:315;z-index:-251654144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866303" o:spid="_x0000_s7171" type="#_x0000_t136" style="position:absolute;margin-left:0;margin-top:0;width:555.85pt;height:123.5pt;rotation:315;z-index:-251652096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89" w:rsidRDefault="007842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866301" o:spid="_x0000_s7169" type="#_x0000_t136" style="position:absolute;margin-left:0;margin-top:0;width:555.85pt;height:123.5pt;rotation:315;z-index:-251656192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00000005"/>
    <w:name w:val="WW8Num1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5">
    <w:nsid w:val="12A75660"/>
    <w:multiLevelType w:val="hybridMultilevel"/>
    <w:tmpl w:val="B76A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A738E"/>
    <w:multiLevelType w:val="hybridMultilevel"/>
    <w:tmpl w:val="6534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C1CE6"/>
    <w:multiLevelType w:val="hybridMultilevel"/>
    <w:tmpl w:val="6534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7094C"/>
    <w:multiLevelType w:val="hybridMultilevel"/>
    <w:tmpl w:val="6534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>
      <o:colormenu v:ext="edit" fillcolor="none [4]" strokecolor="none [1]" shadowcolor="none [2]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26FA9"/>
    <w:rsid w:val="00024D2A"/>
    <w:rsid w:val="00053454"/>
    <w:rsid w:val="00063A66"/>
    <w:rsid w:val="00082D0D"/>
    <w:rsid w:val="000A414D"/>
    <w:rsid w:val="000B0866"/>
    <w:rsid w:val="000B3649"/>
    <w:rsid w:val="000C79BE"/>
    <w:rsid w:val="000D677D"/>
    <w:rsid w:val="000E0340"/>
    <w:rsid w:val="000E18B7"/>
    <w:rsid w:val="000F1F42"/>
    <w:rsid w:val="00107734"/>
    <w:rsid w:val="001125E4"/>
    <w:rsid w:val="00112AED"/>
    <w:rsid w:val="0015322B"/>
    <w:rsid w:val="001808B6"/>
    <w:rsid w:val="00183574"/>
    <w:rsid w:val="001835A7"/>
    <w:rsid w:val="001D5742"/>
    <w:rsid w:val="001E550A"/>
    <w:rsid w:val="001F6417"/>
    <w:rsid w:val="00215A02"/>
    <w:rsid w:val="00272205"/>
    <w:rsid w:val="0027421A"/>
    <w:rsid w:val="00281E48"/>
    <w:rsid w:val="002B3325"/>
    <w:rsid w:val="002E7102"/>
    <w:rsid w:val="002F4D25"/>
    <w:rsid w:val="00301B18"/>
    <w:rsid w:val="00314623"/>
    <w:rsid w:val="00316974"/>
    <w:rsid w:val="003350D6"/>
    <w:rsid w:val="00392E3E"/>
    <w:rsid w:val="0039447D"/>
    <w:rsid w:val="0039705B"/>
    <w:rsid w:val="003A797B"/>
    <w:rsid w:val="003C431F"/>
    <w:rsid w:val="003D20EF"/>
    <w:rsid w:val="004062E3"/>
    <w:rsid w:val="0047545F"/>
    <w:rsid w:val="00486C58"/>
    <w:rsid w:val="00487706"/>
    <w:rsid w:val="004A00B4"/>
    <w:rsid w:val="004B6701"/>
    <w:rsid w:val="004D416A"/>
    <w:rsid w:val="004F1657"/>
    <w:rsid w:val="004F5591"/>
    <w:rsid w:val="005367D6"/>
    <w:rsid w:val="00543A77"/>
    <w:rsid w:val="00561F01"/>
    <w:rsid w:val="00571974"/>
    <w:rsid w:val="005731FD"/>
    <w:rsid w:val="005B29B8"/>
    <w:rsid w:val="005C376A"/>
    <w:rsid w:val="005F16BF"/>
    <w:rsid w:val="00610965"/>
    <w:rsid w:val="00611A44"/>
    <w:rsid w:val="00651473"/>
    <w:rsid w:val="0066274A"/>
    <w:rsid w:val="006972E9"/>
    <w:rsid w:val="006A6A4A"/>
    <w:rsid w:val="006D6205"/>
    <w:rsid w:val="006E6C88"/>
    <w:rsid w:val="0071782F"/>
    <w:rsid w:val="00722C61"/>
    <w:rsid w:val="007262A1"/>
    <w:rsid w:val="00726FA9"/>
    <w:rsid w:val="00742D5E"/>
    <w:rsid w:val="00784289"/>
    <w:rsid w:val="007B3044"/>
    <w:rsid w:val="007F3B05"/>
    <w:rsid w:val="007F3B7B"/>
    <w:rsid w:val="00814CAA"/>
    <w:rsid w:val="0084262C"/>
    <w:rsid w:val="008A5432"/>
    <w:rsid w:val="008B7DB2"/>
    <w:rsid w:val="008C7AFF"/>
    <w:rsid w:val="008F421E"/>
    <w:rsid w:val="0091251D"/>
    <w:rsid w:val="00965D45"/>
    <w:rsid w:val="00A007B7"/>
    <w:rsid w:val="00A12D45"/>
    <w:rsid w:val="00A220D2"/>
    <w:rsid w:val="00A95918"/>
    <w:rsid w:val="00AA648D"/>
    <w:rsid w:val="00AB341A"/>
    <w:rsid w:val="00AB4C2E"/>
    <w:rsid w:val="00AC0953"/>
    <w:rsid w:val="00AD33BE"/>
    <w:rsid w:val="00AD7F4A"/>
    <w:rsid w:val="00B22B27"/>
    <w:rsid w:val="00B53DE8"/>
    <w:rsid w:val="00B55DE3"/>
    <w:rsid w:val="00B67EA6"/>
    <w:rsid w:val="00B73445"/>
    <w:rsid w:val="00BA268B"/>
    <w:rsid w:val="00BA58C7"/>
    <w:rsid w:val="00BF465A"/>
    <w:rsid w:val="00C30CE0"/>
    <w:rsid w:val="00C313AF"/>
    <w:rsid w:val="00C82609"/>
    <w:rsid w:val="00C835BF"/>
    <w:rsid w:val="00C87821"/>
    <w:rsid w:val="00C97FF9"/>
    <w:rsid w:val="00CB2BBA"/>
    <w:rsid w:val="00CD61F3"/>
    <w:rsid w:val="00CF1BEC"/>
    <w:rsid w:val="00D31441"/>
    <w:rsid w:val="00DA0343"/>
    <w:rsid w:val="00DB41DA"/>
    <w:rsid w:val="00DD3467"/>
    <w:rsid w:val="00DE5A32"/>
    <w:rsid w:val="00DF702F"/>
    <w:rsid w:val="00E31AD1"/>
    <w:rsid w:val="00E31F07"/>
    <w:rsid w:val="00E965B5"/>
    <w:rsid w:val="00EB3A81"/>
    <w:rsid w:val="00ED3EA2"/>
    <w:rsid w:val="00ED3F81"/>
    <w:rsid w:val="00EF1A3D"/>
    <w:rsid w:val="00F01E62"/>
    <w:rsid w:val="00F30742"/>
    <w:rsid w:val="00F31494"/>
    <w:rsid w:val="00F5520D"/>
    <w:rsid w:val="00F6659A"/>
    <w:rsid w:val="00F974FB"/>
    <w:rsid w:val="00FB1C2D"/>
    <w:rsid w:val="00FB5360"/>
    <w:rsid w:val="00FD5727"/>
    <w:rsid w:val="00FF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E3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4062E3"/>
    <w:pPr>
      <w:tabs>
        <w:tab w:val="num" w:pos="0"/>
      </w:tabs>
      <w:ind w:left="432" w:hanging="432"/>
      <w:outlineLvl w:val="0"/>
    </w:pPr>
  </w:style>
  <w:style w:type="paragraph" w:styleId="Heading2">
    <w:name w:val="heading 2"/>
    <w:basedOn w:val="Heading"/>
    <w:next w:val="BodyText"/>
    <w:qFormat/>
    <w:rsid w:val="004062E3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D0D"/>
    <w:pPr>
      <w:keepNext/>
      <w:spacing w:before="240" w:after="60"/>
      <w:outlineLvl w:val="2"/>
    </w:pPr>
    <w:rPr>
      <w:rFonts w:asciiTheme="majorHAnsi" w:eastAsiaTheme="majorEastAsia" w:hAnsiTheme="majorHAnsi" w:cs="Mangal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062E3"/>
  </w:style>
  <w:style w:type="character" w:styleId="Hyperlink">
    <w:name w:val="Hyperlink"/>
    <w:rsid w:val="004062E3"/>
    <w:rPr>
      <w:color w:val="000080"/>
      <w:u w:val="single"/>
    </w:rPr>
  </w:style>
  <w:style w:type="character" w:customStyle="1" w:styleId="NumberingSymbols">
    <w:name w:val="Numbering Symbols"/>
    <w:rsid w:val="004062E3"/>
  </w:style>
  <w:style w:type="character" w:customStyle="1" w:styleId="Bullets">
    <w:name w:val="Bullets"/>
    <w:rsid w:val="004062E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062E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062E3"/>
    <w:pPr>
      <w:spacing w:after="120"/>
    </w:pPr>
  </w:style>
  <w:style w:type="paragraph" w:styleId="List">
    <w:name w:val="List"/>
    <w:basedOn w:val="BodyText"/>
    <w:rsid w:val="004062E3"/>
  </w:style>
  <w:style w:type="paragraph" w:styleId="Caption">
    <w:name w:val="caption"/>
    <w:basedOn w:val="Normal"/>
    <w:qFormat/>
    <w:rsid w:val="004062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062E3"/>
    <w:pPr>
      <w:suppressLineNumbers/>
    </w:pPr>
  </w:style>
  <w:style w:type="paragraph" w:customStyle="1" w:styleId="TableContents">
    <w:name w:val="Table Contents"/>
    <w:basedOn w:val="Normal"/>
    <w:rsid w:val="004062E3"/>
    <w:pPr>
      <w:suppressLineNumbers/>
    </w:pPr>
  </w:style>
  <w:style w:type="paragraph" w:customStyle="1" w:styleId="TableHeading">
    <w:name w:val="Table Heading"/>
    <w:basedOn w:val="TableContents"/>
    <w:rsid w:val="004062E3"/>
    <w:pPr>
      <w:jc w:val="center"/>
    </w:pPr>
    <w:rPr>
      <w:b/>
      <w:bCs/>
    </w:rPr>
  </w:style>
  <w:style w:type="paragraph" w:customStyle="1" w:styleId="bulletedlist">
    <w:name w:val="bulleted list"/>
    <w:basedOn w:val="Normal"/>
    <w:rsid w:val="004062E3"/>
    <w:pPr>
      <w:widowControl/>
      <w:tabs>
        <w:tab w:val="num" w:pos="288"/>
      </w:tabs>
      <w:suppressAutoHyphens w:val="0"/>
      <w:spacing w:after="80" w:line="220" w:lineRule="exact"/>
      <w:ind w:left="288" w:hanging="288"/>
    </w:pPr>
    <w:rPr>
      <w:rFonts w:ascii="Verdana" w:eastAsia="Times New Roman" w:hAnsi="Verdana" w:cs="Arial"/>
      <w:sz w:val="16"/>
      <w:szCs w:val="20"/>
      <w:lang w:eastAsia="ar-SA" w:bidi="ar-SA"/>
    </w:rPr>
  </w:style>
  <w:style w:type="paragraph" w:styleId="ListParagraph">
    <w:name w:val="List Paragraph"/>
    <w:basedOn w:val="Normal"/>
    <w:qFormat/>
    <w:rsid w:val="004062E3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DefaultParagraphFont"/>
    <w:rsid w:val="005F16BF"/>
  </w:style>
  <w:style w:type="character" w:customStyle="1" w:styleId="Heading3Char">
    <w:name w:val="Heading 3 Char"/>
    <w:basedOn w:val="DefaultParagraphFont"/>
    <w:link w:val="Heading3"/>
    <w:uiPriority w:val="9"/>
    <w:rsid w:val="00082D0D"/>
    <w:rPr>
      <w:rFonts w:asciiTheme="majorHAnsi" w:eastAsiaTheme="majorEastAsia" w:hAnsiTheme="majorHAnsi" w:cs="Mangal"/>
      <w:b/>
      <w:bCs/>
      <w:kern w:val="1"/>
      <w:sz w:val="26"/>
      <w:szCs w:val="23"/>
      <w:lang w:eastAsia="hi-IN" w:bidi="hi-IN"/>
    </w:rPr>
  </w:style>
  <w:style w:type="character" w:styleId="Emphasis">
    <w:name w:val="Emphasis"/>
    <w:basedOn w:val="DefaultParagraphFont"/>
    <w:uiPriority w:val="20"/>
    <w:qFormat/>
    <w:rsid w:val="00082D0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8428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428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8428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8428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-commer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MindMajix</dc:creator>
  <cp:lastModifiedBy>dell</cp:lastModifiedBy>
  <cp:revision>2</cp:revision>
  <cp:lastPrinted>2011-01-08T08:33:00Z</cp:lastPrinted>
  <dcterms:created xsi:type="dcterms:W3CDTF">2015-11-09T07:27:00Z</dcterms:created>
  <dcterms:modified xsi:type="dcterms:W3CDTF">2015-11-09T07:27:00Z</dcterms:modified>
</cp:coreProperties>
</file>